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A34E15" w:rsidRDefault="002405CD" w:rsidP="002405C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405CD">
        <w:rPr>
          <w:rFonts w:ascii="Times New Roman" w:eastAsia="Calibri" w:hAnsi="Times New Roman" w:cs="Times New Roman"/>
          <w:sz w:val="12"/>
          <w:szCs w:val="12"/>
        </w:rPr>
        <w:t>Заключение о результатах публичных слушаний по проекту Решения</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«Об исполнении бюджета муниципального района Сергиевский за 2024 год»</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от 26 мая 2025 года</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2405CD" w:rsidP="002405C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405CD">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в сельском поселении Антоновка муниципального района Сергиевский Самарской области по вопросу о проекте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2024 год» от "26" мая 2025 г</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25C8B" w:rsidRDefault="00F25C8B" w:rsidP="00F25C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в сельском поселении Антоновка муниципального района Сергиевский Самарской области по вопросу о проекте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2024 год» от "26" мая 2025 г</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25C8B" w:rsidRDefault="00F25C8B" w:rsidP="00F25C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в сельском поселении Антоновка муниципального района Сергиевский Самарской области по вопросу о проекте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2024 год» от "26" мая 2025 г</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25C8B" w:rsidRDefault="00F25C8B" w:rsidP="00F25C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в сельском поселении Антоновка муниципального района Сергиевский Самарской области по вопросу о проекте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2024 год» от "26" мая 2025 г</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25C8B" w:rsidRDefault="00F25C8B" w:rsidP="00F25C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в сельском поселении Антоновка муниципального района Сергиевский Самарской области по вопросу о проекте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2024 год» от "26" мая 2025 г</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25C8B" w:rsidRDefault="00F25C8B" w:rsidP="00F25C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в сельском поселении Антоновка муниципального района Сергиевский Самарской области по вопросу о проекте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2024 год» от "26" мая 2025 г</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25C8B" w:rsidRDefault="00F25C8B" w:rsidP="00F25C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в сельском поселении Антоновка муниципального района Сергиевский Самарской области по вопросу о проекте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2024 год» от "26" мая 2025 г</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25C8B" w:rsidRDefault="00F25C8B" w:rsidP="00F25C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в сельском поселении Антоновка муниципального района Сергиевский Самарской области по вопросу о проекте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2024 год» от "26" мая 2025 г</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25C8B" w:rsidRDefault="00F25C8B" w:rsidP="00F25C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в сельском поселении Антоновка муниципального района Сергиевский Самарской области по вопросу о проекте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2024 год» от "26" мая 2025 г</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25C8B" w:rsidRDefault="00F25C8B" w:rsidP="00F25C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в сельском поселении Антоновка муниципального района Сергиевский Самарской области по вопросу о проекте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2024 год» от "26" мая 2025 г</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25C8B" w:rsidRDefault="00F25C8B" w:rsidP="00F25C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Pr>
          <w:rFonts w:ascii="Times New Roman" w:eastAsia="Calibri" w:hAnsi="Times New Roman" w:cs="Times New Roman"/>
          <w:sz w:val="12"/>
          <w:szCs w:val="12"/>
        </w:rPr>
        <w:t xml:space="preserve">2. </w:t>
      </w:r>
      <w:r w:rsidRPr="002405CD">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в сельском поселении Антоновка муниципального района Сергиевский Самарской области по вопросу о проекте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2024 год» от "26" мая 2025 г</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25C8B" w:rsidRDefault="00F25C8B" w:rsidP="00F25C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в сельском поселении Антоновка муниципального района Сергиевский Самарской области по вопросу о проекте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2024 год» от "26" мая 2025 г</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25C8B" w:rsidRDefault="00F25C8B" w:rsidP="00F25C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в сельском поселении Антоновка муниципального района Сергиевский Самарской области по вопросу о проекте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2024 год» от "26" мая 2025 г</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25C8B" w:rsidRDefault="00F25C8B" w:rsidP="00F25C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в сельском поселении Антоновка муниципального района Сергиевский Самарской области по вопросу о проекте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2024 год» от "26" мая 2025 г</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25C8B" w:rsidRDefault="00F25C8B" w:rsidP="00F25C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в сельском поселении Антоновка муниципального района Сергиевский Самарской области по вопросу о проекте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2024 год» от "26" мая 2025 г</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25C8B" w:rsidRDefault="00F25C8B" w:rsidP="00F25C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в сельском поселении Антоновка муниципального района Сергиевский Самарской области по вопросу о проекте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2024 год» от "26" мая 2025 г</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25C8B" w:rsidRDefault="00F25C8B" w:rsidP="00F25C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в сельском поселении Антоновка муниципального района Сергиевский Самарской области по вопросу о проекте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2024 год» от "26" мая 2025 г</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25C8B" w:rsidRPr="00F25C8B" w:rsidRDefault="00F25C8B" w:rsidP="00F25C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F25C8B">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F25C8B" w:rsidP="00F25C8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№477 от 27 мая 2025 года «</w:t>
      </w:r>
      <w:r w:rsidRPr="00F25C8B">
        <w:rPr>
          <w:rFonts w:ascii="Times New Roman" w:eastAsia="Calibri" w:hAnsi="Times New Roman" w:cs="Times New Roman"/>
          <w:sz w:val="12"/>
          <w:szCs w:val="12"/>
        </w:rPr>
        <w:t xml:space="preserve">О </w:t>
      </w:r>
      <w:r w:rsidRPr="00F25C8B">
        <w:rPr>
          <w:rFonts w:ascii="Times New Roman" w:eastAsia="Calibri" w:hAnsi="Times New Roman" w:cs="Times New Roman"/>
          <w:sz w:val="12"/>
          <w:szCs w:val="12"/>
        </w:rPr>
        <w:t xml:space="preserve">мероприятиях по обеспечению безопасности людей на водных объектах общего пользования на территории  муниципального района Сергиевский </w:t>
      </w:r>
      <w:r>
        <w:rPr>
          <w:rFonts w:ascii="Times New Roman" w:eastAsia="Calibri" w:hAnsi="Times New Roman" w:cs="Times New Roman"/>
          <w:sz w:val="12"/>
          <w:szCs w:val="12"/>
        </w:rPr>
        <w:t>С</w:t>
      </w:r>
      <w:r w:rsidRPr="00F25C8B">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w:t>
      </w:r>
      <w:r>
        <w:rPr>
          <w:rFonts w:ascii="Times New Roman" w:eastAsia="Calibri" w:hAnsi="Times New Roman" w:cs="Times New Roman"/>
          <w:sz w:val="12"/>
          <w:szCs w:val="12"/>
        </w:rPr>
        <w:t>……………………………………………………………</w:t>
      </w:r>
      <w:r w:rsidR="00D60EF5">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2405CD" w:rsidRDefault="002405CD" w:rsidP="002405CD">
      <w:pPr>
        <w:tabs>
          <w:tab w:val="left" w:pos="284"/>
          <w:tab w:val="left" w:pos="3828"/>
        </w:tabs>
        <w:spacing w:after="0" w:line="240" w:lineRule="auto"/>
        <w:jc w:val="center"/>
        <w:rPr>
          <w:rFonts w:ascii="Times New Roman" w:eastAsia="Calibri" w:hAnsi="Times New Roman" w:cs="Times New Roman"/>
          <w:b/>
          <w:sz w:val="12"/>
          <w:szCs w:val="12"/>
        </w:rPr>
      </w:pPr>
    </w:p>
    <w:p w:rsidR="002405CD" w:rsidRDefault="002405CD" w:rsidP="002405CD">
      <w:pPr>
        <w:tabs>
          <w:tab w:val="left" w:pos="284"/>
          <w:tab w:val="left" w:pos="3828"/>
        </w:tabs>
        <w:spacing w:after="0" w:line="240" w:lineRule="auto"/>
        <w:jc w:val="center"/>
        <w:rPr>
          <w:rFonts w:ascii="Times New Roman" w:eastAsia="Calibri" w:hAnsi="Times New Roman" w:cs="Times New Roman"/>
          <w:b/>
          <w:sz w:val="12"/>
          <w:szCs w:val="12"/>
        </w:rPr>
      </w:pPr>
      <w:r w:rsidRPr="002405CD">
        <w:rPr>
          <w:rFonts w:ascii="Times New Roman" w:eastAsia="Calibri" w:hAnsi="Times New Roman" w:cs="Times New Roman"/>
          <w:b/>
          <w:sz w:val="12"/>
          <w:szCs w:val="12"/>
        </w:rPr>
        <w:t>Заключение о результатах публичных</w:t>
      </w:r>
    </w:p>
    <w:p w:rsidR="002405CD" w:rsidRPr="002405CD" w:rsidRDefault="002405CD" w:rsidP="002405CD">
      <w:pPr>
        <w:tabs>
          <w:tab w:val="left" w:pos="284"/>
          <w:tab w:val="left" w:pos="3828"/>
        </w:tabs>
        <w:spacing w:after="0" w:line="240" w:lineRule="auto"/>
        <w:jc w:val="center"/>
        <w:rPr>
          <w:rFonts w:ascii="Times New Roman" w:eastAsia="Calibri" w:hAnsi="Times New Roman" w:cs="Times New Roman"/>
          <w:sz w:val="12"/>
          <w:szCs w:val="12"/>
        </w:rPr>
      </w:pPr>
      <w:r w:rsidRPr="002405CD">
        <w:rPr>
          <w:rFonts w:ascii="Times New Roman" w:eastAsia="Calibri" w:hAnsi="Times New Roman" w:cs="Times New Roman"/>
          <w:b/>
          <w:sz w:val="12"/>
          <w:szCs w:val="12"/>
        </w:rPr>
        <w:t xml:space="preserve"> слушаний по проекту Решения</w:t>
      </w:r>
      <w:r>
        <w:rPr>
          <w:rFonts w:ascii="Times New Roman" w:eastAsia="Calibri" w:hAnsi="Times New Roman" w:cs="Times New Roman"/>
          <w:b/>
          <w:sz w:val="12"/>
          <w:szCs w:val="12"/>
        </w:rPr>
        <w:t xml:space="preserve"> </w:t>
      </w:r>
      <w:r w:rsidRPr="002405CD">
        <w:rPr>
          <w:rFonts w:ascii="Times New Roman" w:eastAsia="Calibri" w:hAnsi="Times New Roman" w:cs="Times New Roman"/>
          <w:b/>
          <w:sz w:val="12"/>
          <w:szCs w:val="12"/>
        </w:rPr>
        <w:t>«Об исполнении бюджета муниципального района Сергиевский за 2024 год» от 26 мая 2025 года</w:t>
      </w:r>
      <w:r w:rsidRPr="002405CD">
        <w:rPr>
          <w:rFonts w:ascii="Times New Roman" w:eastAsia="Calibri" w:hAnsi="Times New Roman" w:cs="Times New Roman"/>
          <w:sz w:val="12"/>
          <w:szCs w:val="12"/>
        </w:rPr>
        <w:t>.</w:t>
      </w:r>
    </w:p>
    <w:p w:rsidR="002405CD" w:rsidRPr="002405CD" w:rsidRDefault="002405CD" w:rsidP="002405CD">
      <w:pPr>
        <w:tabs>
          <w:tab w:val="left" w:pos="284"/>
          <w:tab w:val="left" w:pos="3828"/>
        </w:tabs>
        <w:spacing w:after="0" w:line="240" w:lineRule="auto"/>
        <w:jc w:val="both"/>
        <w:rPr>
          <w:rFonts w:ascii="Times New Roman" w:eastAsia="Calibri" w:hAnsi="Times New Roman" w:cs="Times New Roman"/>
          <w:sz w:val="12"/>
          <w:szCs w:val="12"/>
        </w:rPr>
      </w:pP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Дата проведения публичных слушаний: с 12 мая по 26 мая 2025 года.</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Место проведения публичных слушаний: 446540, Самарская область, Сергиевский район, село Сергиевск, ул. Ленина, д.22.</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Основание проведения публичных слушаний: Постановление Главы муниципального района  Сергиевский  от 29.04.2025г. №1\г «О публичных слушаниях по проекту решения «Об исполнении бюджета муниципального района Сергиевский за 2024год», опубликованное в газете «Сергиевский вестник» 29 апреля 2025г. №28(1053).</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Вопрос, вынесенный на публичные слушания: проект Решения «Об исполнении бюджета муниципального района Сергиевский за 2024 год».</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14 мая 2025 года по адресу: 446540, Самарская область, Сергиевский район, село Сергиевск, ул. Ленина, д.22 проведено мероприятие по информированию жителей муниципального района по вопросу публичных слушаний, в котором приняли участие 31 человек.</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Мнения, предложения и замечания по проекту Решения «Об исполнении бюджета муниципального района Сергиевский за 2024год», внесли в протокол публичных слушаний – 2 (два) человека.</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Обобщенные сведения, полученные при учете мнений, выраженных жителями муниципального района и иными заинтересованными лицами по вопросу, вынесенного на публичные слушания:</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Pr="002405CD">
        <w:rPr>
          <w:rFonts w:ascii="Times New Roman" w:eastAsia="Calibri" w:hAnsi="Times New Roman" w:cs="Times New Roman"/>
          <w:sz w:val="12"/>
          <w:szCs w:val="12"/>
        </w:rPr>
        <w:t>Мнения о том, что проект Решения «Об исполнении бюджета муниципального района Сергиевский за 2024 год», вынести для рассмотрения на заседании Собрания представителей муниципального района Сергиевский, высказали – 2(два) человека.</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7.2</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Мнения, содержащие отрицательную оценку по вопросу публичных слушаний – не высказаны.</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7.3</w:t>
      </w:r>
      <w:r>
        <w:rPr>
          <w:rFonts w:ascii="Times New Roman" w:eastAsia="Calibri" w:hAnsi="Times New Roman" w:cs="Times New Roman"/>
          <w:sz w:val="12"/>
          <w:szCs w:val="12"/>
        </w:rPr>
        <w:t xml:space="preserve"> </w:t>
      </w:r>
      <w:r w:rsidRPr="002405CD">
        <w:rPr>
          <w:rFonts w:ascii="Times New Roman" w:eastAsia="Calibri" w:hAnsi="Times New Roman" w:cs="Times New Roman"/>
          <w:sz w:val="12"/>
          <w:szCs w:val="12"/>
        </w:rPr>
        <w:t xml:space="preserve">Замечания и предложения по вопросу публичных слушаний: не вынесены. </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2405CD">
        <w:rPr>
          <w:rFonts w:ascii="Times New Roman" w:eastAsia="Calibri" w:hAnsi="Times New Roman" w:cs="Times New Roman"/>
          <w:sz w:val="12"/>
          <w:szCs w:val="12"/>
        </w:rPr>
        <w:t xml:space="preserve">По результатам рассмотрения мнений, замечаний и предложений участников публичных слушаний решено вынести  проект  Решения «Об исполнении бюджета муниципального района Сергиевский за 2024 год» для рассмотрения на заседании Собрания представителей муниципального района Сергиевский. </w:t>
      </w:r>
    </w:p>
    <w:p w:rsidR="002405CD" w:rsidRDefault="002405CD" w:rsidP="002405CD">
      <w:pPr>
        <w:tabs>
          <w:tab w:val="left" w:pos="284"/>
          <w:tab w:val="left" w:pos="3828"/>
        </w:tabs>
        <w:spacing w:after="0" w:line="240" w:lineRule="auto"/>
        <w:jc w:val="right"/>
        <w:rPr>
          <w:rFonts w:ascii="Times New Roman" w:eastAsia="Calibri" w:hAnsi="Times New Roman" w:cs="Times New Roman"/>
          <w:sz w:val="12"/>
          <w:szCs w:val="12"/>
        </w:rPr>
      </w:pPr>
      <w:r w:rsidRPr="002405CD">
        <w:rPr>
          <w:rFonts w:ascii="Times New Roman" w:eastAsia="Calibri" w:hAnsi="Times New Roman" w:cs="Times New Roman"/>
          <w:sz w:val="12"/>
          <w:szCs w:val="12"/>
        </w:rPr>
        <w:t>Глава муниципального района Сергиевский</w:t>
      </w:r>
    </w:p>
    <w:p w:rsidR="002405CD" w:rsidRPr="002405CD" w:rsidRDefault="002405CD" w:rsidP="002405CD">
      <w:pPr>
        <w:tabs>
          <w:tab w:val="left" w:pos="284"/>
          <w:tab w:val="left" w:pos="3828"/>
        </w:tabs>
        <w:spacing w:after="0" w:line="240" w:lineRule="auto"/>
        <w:jc w:val="right"/>
        <w:rPr>
          <w:rFonts w:ascii="Times New Roman" w:eastAsia="Calibri" w:hAnsi="Times New Roman" w:cs="Times New Roman"/>
          <w:sz w:val="12"/>
          <w:szCs w:val="12"/>
        </w:rPr>
      </w:pPr>
      <w:r w:rsidRPr="002405CD">
        <w:rPr>
          <w:rFonts w:ascii="Times New Roman" w:eastAsia="Calibri" w:hAnsi="Times New Roman" w:cs="Times New Roman"/>
          <w:sz w:val="12"/>
          <w:szCs w:val="12"/>
        </w:rPr>
        <w:t>А.И. Екамасов</w:t>
      </w:r>
    </w:p>
    <w:p w:rsidR="002405CD" w:rsidRPr="002405CD" w:rsidRDefault="002405CD" w:rsidP="002405CD">
      <w:pPr>
        <w:tabs>
          <w:tab w:val="left" w:pos="284"/>
          <w:tab w:val="left" w:pos="3828"/>
        </w:tabs>
        <w:spacing w:after="0" w:line="240" w:lineRule="auto"/>
        <w:jc w:val="both"/>
        <w:rPr>
          <w:rFonts w:ascii="Times New Roman" w:eastAsia="Calibri" w:hAnsi="Times New Roman" w:cs="Times New Roman"/>
          <w:sz w:val="12"/>
          <w:szCs w:val="12"/>
        </w:rPr>
      </w:pPr>
    </w:p>
    <w:p w:rsidR="002405CD" w:rsidRPr="002405CD" w:rsidRDefault="002405CD" w:rsidP="002405CD">
      <w:pPr>
        <w:tabs>
          <w:tab w:val="left" w:pos="284"/>
          <w:tab w:val="left" w:pos="3828"/>
        </w:tabs>
        <w:spacing w:after="0" w:line="240" w:lineRule="auto"/>
        <w:jc w:val="center"/>
        <w:rPr>
          <w:rFonts w:ascii="Times New Roman" w:eastAsia="Calibri" w:hAnsi="Times New Roman" w:cs="Times New Roman"/>
          <w:b/>
          <w:sz w:val="12"/>
          <w:szCs w:val="12"/>
        </w:rPr>
      </w:pPr>
      <w:r w:rsidRPr="002405CD">
        <w:rPr>
          <w:rFonts w:ascii="Times New Roman" w:eastAsia="Calibri" w:hAnsi="Times New Roman" w:cs="Times New Roman"/>
          <w:b/>
          <w:sz w:val="12"/>
          <w:szCs w:val="12"/>
        </w:rPr>
        <w:t>Заключение о результатах публичных слушаний</w:t>
      </w:r>
    </w:p>
    <w:p w:rsidR="001A04F3" w:rsidRDefault="002405CD" w:rsidP="002405CD">
      <w:pPr>
        <w:tabs>
          <w:tab w:val="left" w:pos="284"/>
          <w:tab w:val="left" w:pos="3828"/>
        </w:tabs>
        <w:spacing w:after="0" w:line="240" w:lineRule="auto"/>
        <w:jc w:val="center"/>
        <w:rPr>
          <w:rFonts w:ascii="Times New Roman" w:eastAsia="Calibri" w:hAnsi="Times New Roman" w:cs="Times New Roman"/>
          <w:b/>
          <w:sz w:val="12"/>
          <w:szCs w:val="12"/>
        </w:rPr>
      </w:pPr>
      <w:r w:rsidRPr="002405CD">
        <w:rPr>
          <w:rFonts w:ascii="Times New Roman" w:eastAsia="Calibri" w:hAnsi="Times New Roman" w:cs="Times New Roman"/>
          <w:b/>
          <w:sz w:val="12"/>
          <w:szCs w:val="12"/>
        </w:rPr>
        <w:t>в сельском поселении Антоновка муниципального района Сергиевский Самарской области</w:t>
      </w:r>
    </w:p>
    <w:p w:rsidR="001A04F3" w:rsidRDefault="002405CD" w:rsidP="002405C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w:t>
      </w:r>
      <w:r w:rsidRPr="002405CD">
        <w:rPr>
          <w:rFonts w:ascii="Times New Roman" w:eastAsia="Calibri" w:hAnsi="Times New Roman" w:cs="Times New Roman"/>
          <w:b/>
          <w:sz w:val="12"/>
          <w:szCs w:val="12"/>
        </w:rPr>
        <w:t>по вопросу о проекте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2024 год»</w:t>
      </w:r>
    </w:p>
    <w:p w:rsidR="002405CD" w:rsidRPr="002405CD" w:rsidRDefault="002405CD" w:rsidP="002405CD">
      <w:pPr>
        <w:tabs>
          <w:tab w:val="left" w:pos="284"/>
          <w:tab w:val="left" w:pos="3828"/>
        </w:tabs>
        <w:spacing w:after="0" w:line="240" w:lineRule="auto"/>
        <w:jc w:val="center"/>
        <w:rPr>
          <w:rFonts w:ascii="Times New Roman" w:eastAsia="Calibri" w:hAnsi="Times New Roman" w:cs="Times New Roman"/>
          <w:b/>
          <w:sz w:val="12"/>
          <w:szCs w:val="12"/>
        </w:rPr>
      </w:pPr>
      <w:r w:rsidRPr="002405CD">
        <w:rPr>
          <w:rFonts w:ascii="Times New Roman" w:eastAsia="Calibri" w:hAnsi="Times New Roman" w:cs="Times New Roman"/>
          <w:b/>
          <w:sz w:val="12"/>
          <w:szCs w:val="12"/>
        </w:rPr>
        <w:t xml:space="preserve"> от "26" мая 2025 г.</w:t>
      </w:r>
    </w:p>
    <w:p w:rsidR="002405CD" w:rsidRPr="002405CD" w:rsidRDefault="002405CD" w:rsidP="002405CD">
      <w:pPr>
        <w:tabs>
          <w:tab w:val="left" w:pos="284"/>
          <w:tab w:val="left" w:pos="3828"/>
        </w:tabs>
        <w:spacing w:after="0" w:line="240" w:lineRule="auto"/>
        <w:jc w:val="both"/>
        <w:rPr>
          <w:rFonts w:ascii="Times New Roman" w:eastAsia="Calibri" w:hAnsi="Times New Roman" w:cs="Times New Roman"/>
          <w:sz w:val="12"/>
          <w:szCs w:val="12"/>
        </w:rPr>
      </w:pP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1. Дата проведения публичных слушаний – с "12" мая 2025  года по "26" мая  2025 года.</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2. Место проведения публичных слушаний: Самарская область, Сергиевский район,  п. Антоновка, ул. Кооперативная,  дом 2А.</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 xml:space="preserve">3. Основание проведения публичных слушаний: </w:t>
      </w:r>
      <w:proofErr w:type="gramStart"/>
      <w:r w:rsidRPr="002405CD">
        <w:rPr>
          <w:rFonts w:ascii="Times New Roman" w:eastAsia="Calibri" w:hAnsi="Times New Roman" w:cs="Times New Roman"/>
          <w:sz w:val="12"/>
          <w:szCs w:val="12"/>
        </w:rPr>
        <w:t>Постановление Главы сельского поселения Антоновка муниципального района Сергиевский Самарской области № 02 от 29.04.2025 г. «О проведении публичных слушаний по проекту Решения собрания представителей сельского поселения Антоновка муниципального района Сергиевский  «Об исполнении бюджета сельского поселения  Антоновка муниципального района Сергиевский за 2024 год», опубликованное в газете «Сергиевский вестник»  № 28 (1053)  от 29.04.2025 г.</w:t>
      </w:r>
      <w:proofErr w:type="gramEnd"/>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2024 год».</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 xml:space="preserve">5.  "14" мая 2025 года по адресу: Самарская область, Сергиевский район  Антоновка проведено мероприятие по информированию жителей поселения по вопросам публичных слушаний, в котором приняли участие 3 (три) человека. </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 xml:space="preserve">6. Мнения, предложения и замечания по проекту Решения Собрания представителей сельского поселения Антоновка муниципального района Сергиевский Самарская область «Об исполнении бюджета сельского поселения  Антоновка муниципального района Сергиевский за 2024 год» внесли в протокол публичных слушаний 0 (ноль) человек. </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2024 год» высказали 2 (два) человека. </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- 0.</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7.3. Замечания и предложения по вопросам публичных слушаний поступали в количестве  - 0.</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Принять проект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за 2024 год» в редакции, вынесенной на публичные слушания.</w:t>
      </w:r>
    </w:p>
    <w:p w:rsidR="002405CD" w:rsidRPr="002405CD" w:rsidRDefault="002405CD" w:rsidP="002405CD">
      <w:pPr>
        <w:tabs>
          <w:tab w:val="left" w:pos="284"/>
          <w:tab w:val="left" w:pos="3828"/>
        </w:tabs>
        <w:spacing w:after="0" w:line="240" w:lineRule="auto"/>
        <w:jc w:val="right"/>
        <w:rPr>
          <w:rFonts w:ascii="Times New Roman" w:eastAsia="Calibri" w:hAnsi="Times New Roman" w:cs="Times New Roman"/>
          <w:sz w:val="12"/>
          <w:szCs w:val="12"/>
        </w:rPr>
      </w:pPr>
      <w:r w:rsidRPr="002405CD">
        <w:rPr>
          <w:rFonts w:ascii="Times New Roman" w:eastAsia="Calibri" w:hAnsi="Times New Roman" w:cs="Times New Roman"/>
          <w:sz w:val="12"/>
          <w:szCs w:val="12"/>
        </w:rPr>
        <w:t>Глава сельского поселения Антоновка</w:t>
      </w:r>
    </w:p>
    <w:p w:rsidR="002405CD" w:rsidRDefault="002405CD" w:rsidP="002405CD">
      <w:pPr>
        <w:tabs>
          <w:tab w:val="left" w:pos="284"/>
          <w:tab w:val="left" w:pos="3828"/>
        </w:tabs>
        <w:spacing w:after="0" w:line="240" w:lineRule="auto"/>
        <w:jc w:val="right"/>
        <w:rPr>
          <w:rFonts w:ascii="Times New Roman" w:eastAsia="Calibri" w:hAnsi="Times New Roman" w:cs="Times New Roman"/>
          <w:sz w:val="12"/>
          <w:szCs w:val="12"/>
        </w:rPr>
      </w:pPr>
      <w:r w:rsidRPr="002405CD">
        <w:rPr>
          <w:rFonts w:ascii="Times New Roman" w:eastAsia="Calibri" w:hAnsi="Times New Roman" w:cs="Times New Roman"/>
          <w:sz w:val="12"/>
          <w:szCs w:val="12"/>
        </w:rPr>
        <w:t>муниципального района Сергиевский</w:t>
      </w:r>
    </w:p>
    <w:p w:rsidR="002405CD" w:rsidRPr="002405CD" w:rsidRDefault="002405CD" w:rsidP="002405CD">
      <w:pPr>
        <w:tabs>
          <w:tab w:val="left" w:pos="284"/>
          <w:tab w:val="left" w:pos="3828"/>
        </w:tabs>
        <w:spacing w:after="0" w:line="240" w:lineRule="auto"/>
        <w:jc w:val="right"/>
        <w:rPr>
          <w:rFonts w:ascii="Times New Roman" w:eastAsia="Calibri" w:hAnsi="Times New Roman" w:cs="Times New Roman"/>
          <w:sz w:val="12"/>
          <w:szCs w:val="12"/>
        </w:rPr>
      </w:pPr>
      <w:r w:rsidRPr="002405CD">
        <w:rPr>
          <w:rFonts w:ascii="Times New Roman" w:eastAsia="Calibri" w:hAnsi="Times New Roman" w:cs="Times New Roman"/>
          <w:sz w:val="12"/>
          <w:szCs w:val="12"/>
        </w:rPr>
        <w:t>Е.А. Антонов</w:t>
      </w:r>
    </w:p>
    <w:p w:rsidR="002405CD" w:rsidRPr="002405CD" w:rsidRDefault="002405CD" w:rsidP="002405CD">
      <w:pPr>
        <w:tabs>
          <w:tab w:val="left" w:pos="284"/>
          <w:tab w:val="left" w:pos="3828"/>
        </w:tabs>
        <w:spacing w:after="0" w:line="240" w:lineRule="auto"/>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 xml:space="preserve">                                                                                                              </w:t>
      </w:r>
    </w:p>
    <w:p w:rsidR="002405CD" w:rsidRPr="002405CD" w:rsidRDefault="002405CD" w:rsidP="002405CD">
      <w:pPr>
        <w:tabs>
          <w:tab w:val="left" w:pos="284"/>
          <w:tab w:val="left" w:pos="3828"/>
        </w:tabs>
        <w:spacing w:after="0" w:line="240" w:lineRule="auto"/>
        <w:jc w:val="center"/>
        <w:rPr>
          <w:rFonts w:ascii="Times New Roman" w:eastAsia="Calibri" w:hAnsi="Times New Roman" w:cs="Times New Roman"/>
          <w:b/>
          <w:sz w:val="12"/>
          <w:szCs w:val="12"/>
        </w:rPr>
      </w:pPr>
      <w:r w:rsidRPr="002405CD">
        <w:rPr>
          <w:rFonts w:ascii="Times New Roman" w:eastAsia="Calibri" w:hAnsi="Times New Roman" w:cs="Times New Roman"/>
          <w:b/>
          <w:sz w:val="12"/>
          <w:szCs w:val="12"/>
        </w:rPr>
        <w:t>Заключение о результатах публичных слушаний</w:t>
      </w:r>
    </w:p>
    <w:p w:rsidR="001A04F3" w:rsidRDefault="002405CD" w:rsidP="002405CD">
      <w:pPr>
        <w:tabs>
          <w:tab w:val="left" w:pos="284"/>
          <w:tab w:val="left" w:pos="3828"/>
        </w:tabs>
        <w:spacing w:after="0" w:line="240" w:lineRule="auto"/>
        <w:jc w:val="center"/>
        <w:rPr>
          <w:rFonts w:ascii="Times New Roman" w:eastAsia="Calibri" w:hAnsi="Times New Roman" w:cs="Times New Roman"/>
          <w:b/>
          <w:sz w:val="12"/>
          <w:szCs w:val="12"/>
        </w:rPr>
      </w:pPr>
      <w:r w:rsidRPr="002405CD">
        <w:rPr>
          <w:rFonts w:ascii="Times New Roman" w:eastAsia="Calibri" w:hAnsi="Times New Roman" w:cs="Times New Roman"/>
          <w:b/>
          <w:sz w:val="12"/>
          <w:szCs w:val="12"/>
        </w:rPr>
        <w:t>в сельском поселении Верхняя Орлянка муниципального района Сергиевский Самарской области</w:t>
      </w:r>
    </w:p>
    <w:p w:rsidR="001A04F3" w:rsidRDefault="002405CD" w:rsidP="002405CD">
      <w:pPr>
        <w:tabs>
          <w:tab w:val="left" w:pos="284"/>
          <w:tab w:val="left" w:pos="3828"/>
        </w:tabs>
        <w:spacing w:after="0" w:line="240" w:lineRule="auto"/>
        <w:jc w:val="center"/>
        <w:rPr>
          <w:rFonts w:ascii="Times New Roman" w:eastAsia="Calibri" w:hAnsi="Times New Roman" w:cs="Times New Roman"/>
          <w:b/>
          <w:sz w:val="12"/>
          <w:szCs w:val="12"/>
        </w:rPr>
      </w:pPr>
      <w:r w:rsidRPr="002405CD">
        <w:rPr>
          <w:rFonts w:ascii="Times New Roman" w:eastAsia="Calibri" w:hAnsi="Times New Roman" w:cs="Times New Roman"/>
          <w:b/>
          <w:sz w:val="12"/>
          <w:szCs w:val="12"/>
        </w:rPr>
        <w:t xml:space="preserve"> по вопросу о проекте Решения собрания представителей сельского поселения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за 2024 год»</w:t>
      </w:r>
    </w:p>
    <w:p w:rsidR="002405CD" w:rsidRPr="002405CD" w:rsidRDefault="002405CD" w:rsidP="002405CD">
      <w:pPr>
        <w:tabs>
          <w:tab w:val="left" w:pos="284"/>
          <w:tab w:val="left" w:pos="3828"/>
        </w:tabs>
        <w:spacing w:after="0" w:line="240" w:lineRule="auto"/>
        <w:jc w:val="center"/>
        <w:rPr>
          <w:rFonts w:ascii="Times New Roman" w:eastAsia="Calibri" w:hAnsi="Times New Roman" w:cs="Times New Roman"/>
          <w:b/>
          <w:sz w:val="12"/>
          <w:szCs w:val="12"/>
        </w:rPr>
      </w:pPr>
      <w:r w:rsidRPr="002405CD">
        <w:rPr>
          <w:rFonts w:ascii="Times New Roman" w:eastAsia="Calibri" w:hAnsi="Times New Roman" w:cs="Times New Roman"/>
          <w:b/>
          <w:sz w:val="12"/>
          <w:szCs w:val="12"/>
        </w:rPr>
        <w:t xml:space="preserve"> от "26" мая 2025 г.</w:t>
      </w:r>
    </w:p>
    <w:p w:rsidR="002405CD" w:rsidRPr="002405CD" w:rsidRDefault="002405CD" w:rsidP="002405CD">
      <w:pPr>
        <w:tabs>
          <w:tab w:val="left" w:pos="284"/>
          <w:tab w:val="left" w:pos="3828"/>
        </w:tabs>
        <w:spacing w:after="0" w:line="240" w:lineRule="auto"/>
        <w:jc w:val="both"/>
        <w:rPr>
          <w:rFonts w:ascii="Times New Roman" w:eastAsia="Calibri" w:hAnsi="Times New Roman" w:cs="Times New Roman"/>
          <w:sz w:val="12"/>
          <w:szCs w:val="12"/>
        </w:rPr>
      </w:pP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1. Дата проведения публичных слушаний – с "12" мая 2025  года по "26" мая  2025 года.</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 xml:space="preserve">2. Место проведения публичных слушаний: Самарская область, Сергиевский район,  </w:t>
      </w:r>
      <w:proofErr w:type="spellStart"/>
      <w:r w:rsidRPr="002405CD">
        <w:rPr>
          <w:rFonts w:ascii="Times New Roman" w:eastAsia="Calibri" w:hAnsi="Times New Roman" w:cs="Times New Roman"/>
          <w:sz w:val="12"/>
          <w:szCs w:val="12"/>
        </w:rPr>
        <w:t>с</w:t>
      </w:r>
      <w:proofErr w:type="gramStart"/>
      <w:r w:rsidRPr="002405CD">
        <w:rPr>
          <w:rFonts w:ascii="Times New Roman" w:eastAsia="Calibri" w:hAnsi="Times New Roman" w:cs="Times New Roman"/>
          <w:sz w:val="12"/>
          <w:szCs w:val="12"/>
        </w:rPr>
        <w:t>.В</w:t>
      </w:r>
      <w:proofErr w:type="gramEnd"/>
      <w:r w:rsidRPr="002405CD">
        <w:rPr>
          <w:rFonts w:ascii="Times New Roman" w:eastAsia="Calibri" w:hAnsi="Times New Roman" w:cs="Times New Roman"/>
          <w:sz w:val="12"/>
          <w:szCs w:val="12"/>
        </w:rPr>
        <w:t>ерхняя</w:t>
      </w:r>
      <w:proofErr w:type="spellEnd"/>
      <w:r w:rsidRPr="002405CD">
        <w:rPr>
          <w:rFonts w:ascii="Times New Roman" w:eastAsia="Calibri" w:hAnsi="Times New Roman" w:cs="Times New Roman"/>
          <w:sz w:val="12"/>
          <w:szCs w:val="12"/>
        </w:rPr>
        <w:t xml:space="preserve"> Орлянка, </w:t>
      </w:r>
      <w:proofErr w:type="spellStart"/>
      <w:r w:rsidRPr="002405CD">
        <w:rPr>
          <w:rFonts w:ascii="Times New Roman" w:eastAsia="Calibri" w:hAnsi="Times New Roman" w:cs="Times New Roman"/>
          <w:sz w:val="12"/>
          <w:szCs w:val="12"/>
        </w:rPr>
        <w:t>ул.Почтовая</w:t>
      </w:r>
      <w:proofErr w:type="spellEnd"/>
      <w:r w:rsidRPr="002405CD">
        <w:rPr>
          <w:rFonts w:ascii="Times New Roman" w:eastAsia="Calibri" w:hAnsi="Times New Roman" w:cs="Times New Roman"/>
          <w:sz w:val="12"/>
          <w:szCs w:val="12"/>
        </w:rPr>
        <w:t>, д.2А .</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 xml:space="preserve">3. Основание проведения публичных слушаний: </w:t>
      </w:r>
      <w:proofErr w:type="gramStart"/>
      <w:r w:rsidRPr="002405CD">
        <w:rPr>
          <w:rFonts w:ascii="Times New Roman" w:eastAsia="Calibri" w:hAnsi="Times New Roman" w:cs="Times New Roman"/>
          <w:sz w:val="12"/>
          <w:szCs w:val="12"/>
        </w:rPr>
        <w:t>Постановление Главы сельского поселения Верхняя Орлянка муниципального района Сергиевский Самарской области №02 от 29.04.2025 г. «О проведении публичных слушаний по проекту Решения собрания представителей сельского поселения Верхняя  Орлянка муниципального района Сергиевский  «Об исполнении бюджета сельского поселения Верхняя Орлянка муниципального района Сергиевский за 2024 год», опубликованное в газете «Сергиевский вестник»  № 28 (1053)  от 29.04.2025 г.</w:t>
      </w:r>
      <w:proofErr w:type="gramEnd"/>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lastRenderedPageBreak/>
        <w:t>4. Вопрос, вынесенный на публичные слушания: проект Решения Собрания представителей сельского поселения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за 2024 год».</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 xml:space="preserve">5.  "14" мая 2025 года по адресу: Самарская область, Сергиевский район  </w:t>
      </w:r>
      <w:proofErr w:type="spellStart"/>
      <w:r w:rsidRPr="002405CD">
        <w:rPr>
          <w:rFonts w:ascii="Times New Roman" w:eastAsia="Calibri" w:hAnsi="Times New Roman" w:cs="Times New Roman"/>
          <w:sz w:val="12"/>
          <w:szCs w:val="12"/>
        </w:rPr>
        <w:t>с</w:t>
      </w:r>
      <w:proofErr w:type="gramStart"/>
      <w:r w:rsidRPr="002405CD">
        <w:rPr>
          <w:rFonts w:ascii="Times New Roman" w:eastAsia="Calibri" w:hAnsi="Times New Roman" w:cs="Times New Roman"/>
          <w:sz w:val="12"/>
          <w:szCs w:val="12"/>
        </w:rPr>
        <w:t>.В</w:t>
      </w:r>
      <w:proofErr w:type="gramEnd"/>
      <w:r w:rsidRPr="002405CD">
        <w:rPr>
          <w:rFonts w:ascii="Times New Roman" w:eastAsia="Calibri" w:hAnsi="Times New Roman" w:cs="Times New Roman"/>
          <w:sz w:val="12"/>
          <w:szCs w:val="12"/>
        </w:rPr>
        <w:t>ерхняя</w:t>
      </w:r>
      <w:proofErr w:type="spellEnd"/>
      <w:r w:rsidRPr="002405CD">
        <w:rPr>
          <w:rFonts w:ascii="Times New Roman" w:eastAsia="Calibri" w:hAnsi="Times New Roman" w:cs="Times New Roman"/>
          <w:sz w:val="12"/>
          <w:szCs w:val="12"/>
        </w:rPr>
        <w:t xml:space="preserve"> Орлянка, </w:t>
      </w:r>
      <w:proofErr w:type="spellStart"/>
      <w:r w:rsidRPr="002405CD">
        <w:rPr>
          <w:rFonts w:ascii="Times New Roman" w:eastAsia="Calibri" w:hAnsi="Times New Roman" w:cs="Times New Roman"/>
          <w:sz w:val="12"/>
          <w:szCs w:val="12"/>
        </w:rPr>
        <w:t>ул.Почтовая</w:t>
      </w:r>
      <w:proofErr w:type="spellEnd"/>
      <w:r w:rsidRPr="002405CD">
        <w:rPr>
          <w:rFonts w:ascii="Times New Roman" w:eastAsia="Calibri" w:hAnsi="Times New Roman" w:cs="Times New Roman"/>
          <w:sz w:val="12"/>
          <w:szCs w:val="12"/>
        </w:rPr>
        <w:t xml:space="preserve"> д.2А.  проведено мероприятие по информированию жителей поселения по вопросам публичных слушаний, в котором приняли участие 10 (десять) человек. </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 xml:space="preserve">6. Мнения, предложения и замечания по проекту Решения Собрания представителей сельского поселения Верхняя Орлянка муниципального района Сергиевский Самарская область «Об исполнении бюджета сельского поселения  Верхняя Орлянка муниципального района Сергиевский за 2024 год» внесли в протокол публичных слушаний 1 (один) человек. </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за 2024 год» высказали 1(один) человека. </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- 0.</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7.3. Замечания и предложения по вопросам публичных слушаний поступали в количестве  - 0.</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Принять проект Решения Собрания представителей сельского поселения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за 2024 год» в редакции, вынесенной на публичные слушания.</w:t>
      </w:r>
    </w:p>
    <w:p w:rsidR="002405CD" w:rsidRPr="002405CD" w:rsidRDefault="002405CD" w:rsidP="002405CD">
      <w:pPr>
        <w:tabs>
          <w:tab w:val="left" w:pos="284"/>
          <w:tab w:val="left" w:pos="3828"/>
        </w:tabs>
        <w:spacing w:after="0" w:line="240" w:lineRule="auto"/>
        <w:jc w:val="right"/>
        <w:rPr>
          <w:rFonts w:ascii="Times New Roman" w:eastAsia="Calibri" w:hAnsi="Times New Roman" w:cs="Times New Roman"/>
          <w:sz w:val="12"/>
          <w:szCs w:val="12"/>
        </w:rPr>
      </w:pPr>
      <w:r w:rsidRPr="002405CD">
        <w:rPr>
          <w:rFonts w:ascii="Times New Roman" w:eastAsia="Calibri" w:hAnsi="Times New Roman" w:cs="Times New Roman"/>
          <w:sz w:val="12"/>
          <w:szCs w:val="12"/>
        </w:rPr>
        <w:t>Глава сельского поселения Верхняя Орлянка</w:t>
      </w:r>
    </w:p>
    <w:p w:rsidR="002405CD" w:rsidRDefault="002405CD" w:rsidP="002405CD">
      <w:pPr>
        <w:tabs>
          <w:tab w:val="left" w:pos="284"/>
          <w:tab w:val="left" w:pos="3828"/>
        </w:tabs>
        <w:spacing w:after="0" w:line="240" w:lineRule="auto"/>
        <w:jc w:val="right"/>
        <w:rPr>
          <w:rFonts w:ascii="Times New Roman" w:eastAsia="Calibri" w:hAnsi="Times New Roman" w:cs="Times New Roman"/>
          <w:sz w:val="12"/>
          <w:szCs w:val="12"/>
        </w:rPr>
      </w:pPr>
      <w:r w:rsidRPr="002405CD">
        <w:rPr>
          <w:rFonts w:ascii="Times New Roman" w:eastAsia="Calibri" w:hAnsi="Times New Roman" w:cs="Times New Roman"/>
          <w:sz w:val="12"/>
          <w:szCs w:val="12"/>
        </w:rPr>
        <w:t>муниципального района Сергиевский</w:t>
      </w:r>
    </w:p>
    <w:p w:rsidR="003519F1" w:rsidRDefault="002405CD" w:rsidP="002405CD">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2405CD">
        <w:rPr>
          <w:rFonts w:ascii="Times New Roman" w:eastAsia="Calibri" w:hAnsi="Times New Roman" w:cs="Times New Roman"/>
          <w:sz w:val="12"/>
          <w:szCs w:val="12"/>
        </w:rPr>
        <w:t>Р.Р.Исмагилов</w:t>
      </w:r>
      <w:proofErr w:type="spellEnd"/>
    </w:p>
    <w:p w:rsidR="002405CD" w:rsidRPr="002405CD" w:rsidRDefault="002405CD" w:rsidP="002405CD">
      <w:pPr>
        <w:tabs>
          <w:tab w:val="left" w:pos="284"/>
          <w:tab w:val="left" w:pos="3828"/>
        </w:tabs>
        <w:spacing w:after="0" w:line="240" w:lineRule="auto"/>
        <w:jc w:val="center"/>
        <w:rPr>
          <w:rFonts w:ascii="Times New Roman" w:eastAsia="Calibri" w:hAnsi="Times New Roman" w:cs="Times New Roman"/>
          <w:b/>
          <w:sz w:val="12"/>
          <w:szCs w:val="12"/>
        </w:rPr>
      </w:pPr>
      <w:r w:rsidRPr="002405CD">
        <w:rPr>
          <w:rFonts w:ascii="Times New Roman" w:eastAsia="Calibri" w:hAnsi="Times New Roman" w:cs="Times New Roman"/>
          <w:b/>
          <w:sz w:val="12"/>
          <w:szCs w:val="12"/>
        </w:rPr>
        <w:t>Заключение о результатах публичных слушаний</w:t>
      </w:r>
    </w:p>
    <w:p w:rsidR="001A04F3" w:rsidRDefault="002405CD" w:rsidP="002405CD">
      <w:pPr>
        <w:tabs>
          <w:tab w:val="left" w:pos="284"/>
          <w:tab w:val="left" w:pos="3828"/>
        </w:tabs>
        <w:spacing w:after="0" w:line="240" w:lineRule="auto"/>
        <w:jc w:val="center"/>
        <w:rPr>
          <w:rFonts w:ascii="Times New Roman" w:eastAsia="Calibri" w:hAnsi="Times New Roman" w:cs="Times New Roman"/>
          <w:b/>
          <w:sz w:val="12"/>
          <w:szCs w:val="12"/>
        </w:rPr>
      </w:pPr>
      <w:r w:rsidRPr="002405CD">
        <w:rPr>
          <w:rFonts w:ascii="Times New Roman" w:eastAsia="Calibri" w:hAnsi="Times New Roman" w:cs="Times New Roman"/>
          <w:b/>
          <w:sz w:val="12"/>
          <w:szCs w:val="12"/>
        </w:rPr>
        <w:t>в сельском поселении Воротнее муниципального района Сергиевский Самарской области</w:t>
      </w:r>
    </w:p>
    <w:p w:rsidR="001A04F3" w:rsidRDefault="002405CD" w:rsidP="002405CD">
      <w:pPr>
        <w:tabs>
          <w:tab w:val="left" w:pos="284"/>
          <w:tab w:val="left" w:pos="3828"/>
        </w:tabs>
        <w:spacing w:after="0" w:line="240" w:lineRule="auto"/>
        <w:jc w:val="center"/>
        <w:rPr>
          <w:rFonts w:ascii="Times New Roman" w:eastAsia="Calibri" w:hAnsi="Times New Roman" w:cs="Times New Roman"/>
          <w:b/>
          <w:sz w:val="12"/>
          <w:szCs w:val="12"/>
        </w:rPr>
      </w:pPr>
      <w:r w:rsidRPr="002405CD">
        <w:rPr>
          <w:rFonts w:ascii="Times New Roman" w:eastAsia="Calibri" w:hAnsi="Times New Roman" w:cs="Times New Roman"/>
          <w:b/>
          <w:sz w:val="12"/>
          <w:szCs w:val="12"/>
        </w:rPr>
        <w:t xml:space="preserve"> по вопросу о проекте Решения собрания представителей сельского поселения Воротнее муниципального района Сергиевский Самарской области «Об исполнении бюджета сельского поселения  Воротнее муниципального района Сергиевский за 2024 год»</w:t>
      </w:r>
    </w:p>
    <w:p w:rsidR="002405CD" w:rsidRPr="002405CD" w:rsidRDefault="002405CD" w:rsidP="002405CD">
      <w:pPr>
        <w:tabs>
          <w:tab w:val="left" w:pos="284"/>
          <w:tab w:val="left" w:pos="3828"/>
        </w:tabs>
        <w:spacing w:after="0" w:line="240" w:lineRule="auto"/>
        <w:jc w:val="center"/>
        <w:rPr>
          <w:rFonts w:ascii="Times New Roman" w:eastAsia="Calibri" w:hAnsi="Times New Roman" w:cs="Times New Roman"/>
          <w:b/>
          <w:sz w:val="12"/>
          <w:szCs w:val="12"/>
        </w:rPr>
      </w:pPr>
      <w:r w:rsidRPr="002405CD">
        <w:rPr>
          <w:rFonts w:ascii="Times New Roman" w:eastAsia="Calibri" w:hAnsi="Times New Roman" w:cs="Times New Roman"/>
          <w:b/>
          <w:sz w:val="12"/>
          <w:szCs w:val="12"/>
        </w:rPr>
        <w:t xml:space="preserve"> от "26" мая 2025 г.</w:t>
      </w:r>
    </w:p>
    <w:p w:rsidR="002405CD" w:rsidRPr="002405CD" w:rsidRDefault="002405CD" w:rsidP="002405CD">
      <w:pPr>
        <w:tabs>
          <w:tab w:val="left" w:pos="284"/>
          <w:tab w:val="left" w:pos="3828"/>
        </w:tabs>
        <w:spacing w:after="0" w:line="240" w:lineRule="auto"/>
        <w:jc w:val="both"/>
        <w:rPr>
          <w:rFonts w:ascii="Times New Roman" w:eastAsia="Calibri" w:hAnsi="Times New Roman" w:cs="Times New Roman"/>
          <w:sz w:val="12"/>
          <w:szCs w:val="12"/>
        </w:rPr>
      </w:pP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1. Дата проведения публичных слушаний – с "12" мая 2025  года по "26" мая  2025 года.</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 xml:space="preserve">2. Место проведения публичных слушаний: Самарская область, Сергиевский район,  </w:t>
      </w:r>
      <w:proofErr w:type="spellStart"/>
      <w:r w:rsidRPr="002405CD">
        <w:rPr>
          <w:rFonts w:ascii="Times New Roman" w:eastAsia="Calibri" w:hAnsi="Times New Roman" w:cs="Times New Roman"/>
          <w:sz w:val="12"/>
          <w:szCs w:val="12"/>
        </w:rPr>
        <w:t>с</w:t>
      </w:r>
      <w:proofErr w:type="gramStart"/>
      <w:r w:rsidRPr="002405CD">
        <w:rPr>
          <w:rFonts w:ascii="Times New Roman" w:eastAsia="Calibri" w:hAnsi="Times New Roman" w:cs="Times New Roman"/>
          <w:sz w:val="12"/>
          <w:szCs w:val="12"/>
        </w:rPr>
        <w:t>.В</w:t>
      </w:r>
      <w:proofErr w:type="gramEnd"/>
      <w:r w:rsidRPr="002405CD">
        <w:rPr>
          <w:rFonts w:ascii="Times New Roman" w:eastAsia="Calibri" w:hAnsi="Times New Roman" w:cs="Times New Roman"/>
          <w:sz w:val="12"/>
          <w:szCs w:val="12"/>
        </w:rPr>
        <w:t>оротнее</w:t>
      </w:r>
      <w:proofErr w:type="spellEnd"/>
      <w:r w:rsidRPr="002405CD">
        <w:rPr>
          <w:rFonts w:ascii="Times New Roman" w:eastAsia="Calibri" w:hAnsi="Times New Roman" w:cs="Times New Roman"/>
          <w:sz w:val="12"/>
          <w:szCs w:val="12"/>
        </w:rPr>
        <w:t>, пер. Почтовый, д.5.</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 xml:space="preserve">3. Основание проведения публичных слушаний: </w:t>
      </w:r>
      <w:proofErr w:type="gramStart"/>
      <w:r w:rsidRPr="002405CD">
        <w:rPr>
          <w:rFonts w:ascii="Times New Roman" w:eastAsia="Calibri" w:hAnsi="Times New Roman" w:cs="Times New Roman"/>
          <w:sz w:val="12"/>
          <w:szCs w:val="12"/>
        </w:rPr>
        <w:t>Постановление Главы сельского поселения Воротнее муниципального района Сергиевский Самарской области № 2 от 29.04.2025 г. «О проведении публичных слушаний по проекту Решения собрания представителей сельского поселения Воротнее муниципального района Сергиевский  «Об исполнении бюджета сельского поселения  Воротнее муниципального района Сергиевский за 2024 год», опубликованное в газете «Сергиевский вестник»  № 28 (1053)  от 29.04.2025 г.</w:t>
      </w:r>
      <w:proofErr w:type="gramEnd"/>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Воротнее муниципального района Сергиевский Самарской области «Об исполнении бюджета сельского поселения  Воротнее муниципального района Сергиевский за 2024 год».</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 xml:space="preserve">5.  "14" мая 2025 года по адресу: Самарская область, Сергиевский район, </w:t>
      </w:r>
      <w:proofErr w:type="spellStart"/>
      <w:r w:rsidRPr="002405CD">
        <w:rPr>
          <w:rFonts w:ascii="Times New Roman" w:eastAsia="Calibri" w:hAnsi="Times New Roman" w:cs="Times New Roman"/>
          <w:sz w:val="12"/>
          <w:szCs w:val="12"/>
        </w:rPr>
        <w:t>с</w:t>
      </w:r>
      <w:proofErr w:type="gramStart"/>
      <w:r w:rsidRPr="002405CD">
        <w:rPr>
          <w:rFonts w:ascii="Times New Roman" w:eastAsia="Calibri" w:hAnsi="Times New Roman" w:cs="Times New Roman"/>
          <w:sz w:val="12"/>
          <w:szCs w:val="12"/>
        </w:rPr>
        <w:t>.В</w:t>
      </w:r>
      <w:proofErr w:type="gramEnd"/>
      <w:r w:rsidRPr="002405CD">
        <w:rPr>
          <w:rFonts w:ascii="Times New Roman" w:eastAsia="Calibri" w:hAnsi="Times New Roman" w:cs="Times New Roman"/>
          <w:sz w:val="12"/>
          <w:szCs w:val="12"/>
        </w:rPr>
        <w:t>оротнее</w:t>
      </w:r>
      <w:proofErr w:type="spellEnd"/>
      <w:r w:rsidRPr="002405CD">
        <w:rPr>
          <w:rFonts w:ascii="Times New Roman" w:eastAsia="Calibri" w:hAnsi="Times New Roman" w:cs="Times New Roman"/>
          <w:sz w:val="12"/>
          <w:szCs w:val="12"/>
        </w:rPr>
        <w:t xml:space="preserve">, пер. Почтовый, д.5  проведено мероприятие по информированию жителей поселения по вопросам публичных слушаний, в котором приняли участие 5 (пять) человек. </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 xml:space="preserve">6. Мнения, предложения и замечания по проекту Решения Собрания представителей сельского поселения Воротнее муниципального района Сергиевский Самарская область «Об исполнении бюджета сельского поселения  Воротнее муниципального района Сергиевский за 2024 год» внесли в протокол публичных слушаний 1 (один) человек. </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Воротнее муниципального района Сергиевский Самарской области «Об исполнении бюджета сельского поселения  Воротнее муниципального района Сергиевский за 2024 год» высказали 1 (один) человека. </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- 0.</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7.3. Замечания и предложения по вопросам публичных слушаний поступали в количестве  - 0.</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Принять проект Решения Собрания представителей сельского поселения Воротнее муниципального района Сергиевский Самарской области «Об исполнении бюджета сельского поселения  Воротнее муниципального района Сергиевский за 2024 год» в редакции, вынесенной на публичные слушания.</w:t>
      </w:r>
    </w:p>
    <w:p w:rsidR="002405CD" w:rsidRPr="002405CD" w:rsidRDefault="002405CD" w:rsidP="002405CD">
      <w:pPr>
        <w:tabs>
          <w:tab w:val="left" w:pos="284"/>
          <w:tab w:val="left" w:pos="3828"/>
        </w:tabs>
        <w:spacing w:after="0" w:line="240" w:lineRule="auto"/>
        <w:jc w:val="right"/>
        <w:rPr>
          <w:rFonts w:ascii="Times New Roman" w:eastAsia="Calibri" w:hAnsi="Times New Roman" w:cs="Times New Roman"/>
          <w:sz w:val="12"/>
          <w:szCs w:val="12"/>
        </w:rPr>
      </w:pPr>
      <w:r w:rsidRPr="002405CD">
        <w:rPr>
          <w:rFonts w:ascii="Times New Roman" w:eastAsia="Calibri" w:hAnsi="Times New Roman" w:cs="Times New Roman"/>
          <w:sz w:val="12"/>
          <w:szCs w:val="12"/>
        </w:rPr>
        <w:t>Глава сельского поселения Воротнее</w:t>
      </w:r>
    </w:p>
    <w:p w:rsidR="002405CD" w:rsidRDefault="002405CD" w:rsidP="002405CD">
      <w:pPr>
        <w:tabs>
          <w:tab w:val="left" w:pos="284"/>
          <w:tab w:val="left" w:pos="3828"/>
        </w:tabs>
        <w:spacing w:after="0" w:line="240" w:lineRule="auto"/>
        <w:jc w:val="right"/>
        <w:rPr>
          <w:rFonts w:ascii="Times New Roman" w:eastAsia="Calibri" w:hAnsi="Times New Roman" w:cs="Times New Roman"/>
          <w:sz w:val="12"/>
          <w:szCs w:val="12"/>
        </w:rPr>
      </w:pPr>
      <w:r w:rsidRPr="002405CD">
        <w:rPr>
          <w:rFonts w:ascii="Times New Roman" w:eastAsia="Calibri" w:hAnsi="Times New Roman" w:cs="Times New Roman"/>
          <w:sz w:val="12"/>
          <w:szCs w:val="12"/>
        </w:rPr>
        <w:t>муниципального района Сергиевский</w:t>
      </w:r>
    </w:p>
    <w:p w:rsidR="003519F1" w:rsidRDefault="002405CD" w:rsidP="002405CD">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2405CD">
        <w:rPr>
          <w:rFonts w:ascii="Times New Roman" w:eastAsia="Calibri" w:hAnsi="Times New Roman" w:cs="Times New Roman"/>
          <w:sz w:val="12"/>
          <w:szCs w:val="12"/>
        </w:rPr>
        <w:t>С.А.Никитин</w:t>
      </w:r>
      <w:proofErr w:type="spellEnd"/>
    </w:p>
    <w:p w:rsidR="002405CD" w:rsidRPr="001A04F3" w:rsidRDefault="002405CD" w:rsidP="001A04F3">
      <w:pPr>
        <w:tabs>
          <w:tab w:val="left" w:pos="284"/>
          <w:tab w:val="left" w:pos="3828"/>
        </w:tabs>
        <w:spacing w:after="0" w:line="240" w:lineRule="auto"/>
        <w:jc w:val="center"/>
        <w:rPr>
          <w:rFonts w:ascii="Times New Roman" w:eastAsia="Calibri" w:hAnsi="Times New Roman" w:cs="Times New Roman"/>
          <w:b/>
          <w:sz w:val="12"/>
          <w:szCs w:val="12"/>
        </w:rPr>
      </w:pPr>
      <w:r w:rsidRPr="001A04F3">
        <w:rPr>
          <w:rFonts w:ascii="Times New Roman" w:eastAsia="Calibri" w:hAnsi="Times New Roman" w:cs="Times New Roman"/>
          <w:b/>
          <w:sz w:val="12"/>
          <w:szCs w:val="12"/>
        </w:rPr>
        <w:t>Заключение о результатах публичных слушаний</w:t>
      </w:r>
    </w:p>
    <w:p w:rsidR="001A04F3" w:rsidRDefault="002405CD" w:rsidP="001A04F3">
      <w:pPr>
        <w:tabs>
          <w:tab w:val="left" w:pos="284"/>
          <w:tab w:val="left" w:pos="3828"/>
        </w:tabs>
        <w:spacing w:after="0" w:line="240" w:lineRule="auto"/>
        <w:jc w:val="center"/>
        <w:rPr>
          <w:rFonts w:ascii="Times New Roman" w:eastAsia="Calibri" w:hAnsi="Times New Roman" w:cs="Times New Roman"/>
          <w:b/>
          <w:sz w:val="12"/>
          <w:szCs w:val="12"/>
        </w:rPr>
      </w:pPr>
      <w:r w:rsidRPr="001A04F3">
        <w:rPr>
          <w:rFonts w:ascii="Times New Roman" w:eastAsia="Calibri" w:hAnsi="Times New Roman" w:cs="Times New Roman"/>
          <w:b/>
          <w:sz w:val="12"/>
          <w:szCs w:val="12"/>
        </w:rPr>
        <w:t>в сельском поселении Елшанка муниципального района Сергиевский Самарской области</w:t>
      </w:r>
    </w:p>
    <w:p w:rsidR="001A04F3" w:rsidRDefault="002405CD" w:rsidP="001A04F3">
      <w:pPr>
        <w:tabs>
          <w:tab w:val="left" w:pos="284"/>
          <w:tab w:val="left" w:pos="3828"/>
        </w:tabs>
        <w:spacing w:after="0" w:line="240" w:lineRule="auto"/>
        <w:jc w:val="center"/>
        <w:rPr>
          <w:rFonts w:ascii="Times New Roman" w:eastAsia="Calibri" w:hAnsi="Times New Roman" w:cs="Times New Roman"/>
          <w:b/>
          <w:sz w:val="12"/>
          <w:szCs w:val="12"/>
        </w:rPr>
      </w:pPr>
      <w:r w:rsidRPr="001A04F3">
        <w:rPr>
          <w:rFonts w:ascii="Times New Roman" w:eastAsia="Calibri" w:hAnsi="Times New Roman" w:cs="Times New Roman"/>
          <w:b/>
          <w:sz w:val="12"/>
          <w:szCs w:val="12"/>
        </w:rPr>
        <w:t xml:space="preserve"> по вопросу о проекте Решения собрания представителей сельского поселения Елшанка муниципального района Сергиевский Самарской области «Об исполнении бюджета сельского поселения  Елшанка муниципального района Сергиевский за 2024 год» </w:t>
      </w:r>
    </w:p>
    <w:p w:rsidR="002405CD" w:rsidRPr="001A04F3" w:rsidRDefault="002405CD" w:rsidP="001A04F3">
      <w:pPr>
        <w:tabs>
          <w:tab w:val="left" w:pos="284"/>
          <w:tab w:val="left" w:pos="3828"/>
        </w:tabs>
        <w:spacing w:after="0" w:line="240" w:lineRule="auto"/>
        <w:jc w:val="center"/>
        <w:rPr>
          <w:rFonts w:ascii="Times New Roman" w:eastAsia="Calibri" w:hAnsi="Times New Roman" w:cs="Times New Roman"/>
          <w:b/>
          <w:sz w:val="12"/>
          <w:szCs w:val="12"/>
        </w:rPr>
      </w:pPr>
      <w:r w:rsidRPr="001A04F3">
        <w:rPr>
          <w:rFonts w:ascii="Times New Roman" w:eastAsia="Calibri" w:hAnsi="Times New Roman" w:cs="Times New Roman"/>
          <w:b/>
          <w:sz w:val="12"/>
          <w:szCs w:val="12"/>
        </w:rPr>
        <w:t>от "26" мая 2025 г.</w:t>
      </w:r>
    </w:p>
    <w:p w:rsidR="002405CD" w:rsidRPr="002405CD" w:rsidRDefault="002405CD" w:rsidP="002405CD">
      <w:pPr>
        <w:tabs>
          <w:tab w:val="left" w:pos="284"/>
          <w:tab w:val="left" w:pos="3828"/>
        </w:tabs>
        <w:spacing w:after="0" w:line="240" w:lineRule="auto"/>
        <w:jc w:val="both"/>
        <w:rPr>
          <w:rFonts w:ascii="Times New Roman" w:eastAsia="Calibri" w:hAnsi="Times New Roman" w:cs="Times New Roman"/>
          <w:sz w:val="12"/>
          <w:szCs w:val="12"/>
        </w:rPr>
      </w:pP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1. Дата проведения публичных слушаний – с "12" мая 2025  года по "26" мая  2025 года.</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 xml:space="preserve">2. Место проведения публичных слушаний: Самарская область, Сергиевский район,  </w:t>
      </w:r>
      <w:proofErr w:type="spellStart"/>
      <w:r w:rsidRPr="002405CD">
        <w:rPr>
          <w:rFonts w:ascii="Times New Roman" w:eastAsia="Calibri" w:hAnsi="Times New Roman" w:cs="Times New Roman"/>
          <w:sz w:val="12"/>
          <w:szCs w:val="12"/>
        </w:rPr>
        <w:t>с</w:t>
      </w:r>
      <w:proofErr w:type="gramStart"/>
      <w:r w:rsidRPr="002405CD">
        <w:rPr>
          <w:rFonts w:ascii="Times New Roman" w:eastAsia="Calibri" w:hAnsi="Times New Roman" w:cs="Times New Roman"/>
          <w:sz w:val="12"/>
          <w:szCs w:val="12"/>
        </w:rPr>
        <w:t>.Е</w:t>
      </w:r>
      <w:proofErr w:type="gramEnd"/>
      <w:r w:rsidRPr="002405CD">
        <w:rPr>
          <w:rFonts w:ascii="Times New Roman" w:eastAsia="Calibri" w:hAnsi="Times New Roman" w:cs="Times New Roman"/>
          <w:sz w:val="12"/>
          <w:szCs w:val="12"/>
        </w:rPr>
        <w:t>лшанка</w:t>
      </w:r>
      <w:proofErr w:type="spellEnd"/>
      <w:r w:rsidRPr="002405CD">
        <w:rPr>
          <w:rFonts w:ascii="Times New Roman" w:eastAsia="Calibri" w:hAnsi="Times New Roman" w:cs="Times New Roman"/>
          <w:sz w:val="12"/>
          <w:szCs w:val="12"/>
        </w:rPr>
        <w:t xml:space="preserve">, </w:t>
      </w:r>
      <w:proofErr w:type="spellStart"/>
      <w:r w:rsidRPr="002405CD">
        <w:rPr>
          <w:rFonts w:ascii="Times New Roman" w:eastAsia="Calibri" w:hAnsi="Times New Roman" w:cs="Times New Roman"/>
          <w:sz w:val="12"/>
          <w:szCs w:val="12"/>
        </w:rPr>
        <w:t>ул.Кольцова</w:t>
      </w:r>
      <w:proofErr w:type="spellEnd"/>
      <w:r w:rsidRPr="002405CD">
        <w:rPr>
          <w:rFonts w:ascii="Times New Roman" w:eastAsia="Calibri" w:hAnsi="Times New Roman" w:cs="Times New Roman"/>
          <w:sz w:val="12"/>
          <w:szCs w:val="12"/>
        </w:rPr>
        <w:t>, д.1.</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 xml:space="preserve">3. Основание проведения публичных слушаний: </w:t>
      </w:r>
      <w:proofErr w:type="gramStart"/>
      <w:r w:rsidRPr="002405CD">
        <w:rPr>
          <w:rFonts w:ascii="Times New Roman" w:eastAsia="Calibri" w:hAnsi="Times New Roman" w:cs="Times New Roman"/>
          <w:sz w:val="12"/>
          <w:szCs w:val="12"/>
        </w:rPr>
        <w:t>Постановление Главы сельского поселения Елшанка муниципального района Сергиевский Самарской области № 1 от 29.04.2025 г. «О проведении публичных слушаний по проекту Решения собрания представителей сельского поселения  Елшанка муниципального района Сергиевский  «Об исполнении бюджета сельского поселения  Елшанка  муниципального района Сергиевский за 2024 год», опубликованное в газете «Сергиевский вестник»  № 28 (1053)  от 29.04.2025 г.</w:t>
      </w:r>
      <w:proofErr w:type="gramEnd"/>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Елшанка муниципального района Сергиевский Самарской области «Об исполнении бюджета сельского поселения  Елшанка  муниципального района Сергиевский за 2024 год».</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 xml:space="preserve">5.  "14" мая 2025 года по адресу: Самарская область, Сергиевский район  </w:t>
      </w:r>
      <w:proofErr w:type="spellStart"/>
      <w:r w:rsidRPr="002405CD">
        <w:rPr>
          <w:rFonts w:ascii="Times New Roman" w:eastAsia="Calibri" w:hAnsi="Times New Roman" w:cs="Times New Roman"/>
          <w:sz w:val="12"/>
          <w:szCs w:val="12"/>
        </w:rPr>
        <w:t>с</w:t>
      </w:r>
      <w:proofErr w:type="gramStart"/>
      <w:r w:rsidRPr="002405CD">
        <w:rPr>
          <w:rFonts w:ascii="Times New Roman" w:eastAsia="Calibri" w:hAnsi="Times New Roman" w:cs="Times New Roman"/>
          <w:sz w:val="12"/>
          <w:szCs w:val="12"/>
        </w:rPr>
        <w:t>.Е</w:t>
      </w:r>
      <w:proofErr w:type="gramEnd"/>
      <w:r w:rsidRPr="002405CD">
        <w:rPr>
          <w:rFonts w:ascii="Times New Roman" w:eastAsia="Calibri" w:hAnsi="Times New Roman" w:cs="Times New Roman"/>
          <w:sz w:val="12"/>
          <w:szCs w:val="12"/>
        </w:rPr>
        <w:t>лшанка</w:t>
      </w:r>
      <w:proofErr w:type="spellEnd"/>
      <w:r w:rsidRPr="002405CD">
        <w:rPr>
          <w:rFonts w:ascii="Times New Roman" w:eastAsia="Calibri" w:hAnsi="Times New Roman" w:cs="Times New Roman"/>
          <w:sz w:val="12"/>
          <w:szCs w:val="12"/>
        </w:rPr>
        <w:t xml:space="preserve">, </w:t>
      </w:r>
      <w:proofErr w:type="spellStart"/>
      <w:r w:rsidRPr="002405CD">
        <w:rPr>
          <w:rFonts w:ascii="Times New Roman" w:eastAsia="Calibri" w:hAnsi="Times New Roman" w:cs="Times New Roman"/>
          <w:sz w:val="12"/>
          <w:szCs w:val="12"/>
        </w:rPr>
        <w:t>ул.Кольцова</w:t>
      </w:r>
      <w:proofErr w:type="spellEnd"/>
      <w:r w:rsidRPr="002405CD">
        <w:rPr>
          <w:rFonts w:ascii="Times New Roman" w:eastAsia="Calibri" w:hAnsi="Times New Roman" w:cs="Times New Roman"/>
          <w:sz w:val="12"/>
          <w:szCs w:val="12"/>
        </w:rPr>
        <w:t xml:space="preserve">, д.1 проведено мероприятие по информированию жителей поселения по вопросам публичных слушаний, в котором приняли участие 12 (двенадцать) человек. </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lastRenderedPageBreak/>
        <w:t xml:space="preserve">6. Мнения, предложения и замечания по проекту Решения Собрания представителей сельского поселения Елшанка муниципального района Сергиевский Самарская область «Об исполнении бюджета сельского поселения  Елшанка муниципального района Сергиевский за 2024 год» внесли в протокол публичных слушаний 1 (один) человек. </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Елшанка  муниципального района Сергиевский Самарской области «Об исполнении бюджета сельского поселения  Елшанка муниципального района Сергиевский за 2024 год» высказали 1 (один) человека. </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- 0.</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7.3. Замечания и предложения по вопросам публичных слушаний поступали в количестве  - 0.</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2405CD" w:rsidRPr="002405CD" w:rsidRDefault="002405CD" w:rsidP="002405CD">
      <w:pPr>
        <w:tabs>
          <w:tab w:val="left" w:pos="284"/>
          <w:tab w:val="left" w:pos="3828"/>
        </w:tabs>
        <w:spacing w:after="0" w:line="240" w:lineRule="auto"/>
        <w:ind w:firstLine="284"/>
        <w:jc w:val="both"/>
        <w:rPr>
          <w:rFonts w:ascii="Times New Roman" w:eastAsia="Calibri" w:hAnsi="Times New Roman" w:cs="Times New Roman"/>
          <w:sz w:val="12"/>
          <w:szCs w:val="12"/>
        </w:rPr>
      </w:pPr>
      <w:r w:rsidRPr="002405CD">
        <w:rPr>
          <w:rFonts w:ascii="Times New Roman" w:eastAsia="Calibri" w:hAnsi="Times New Roman" w:cs="Times New Roman"/>
          <w:sz w:val="12"/>
          <w:szCs w:val="12"/>
        </w:rPr>
        <w:t>Принять проект Решения Собрания представителей сельского поселения Елшанка муниципального района Сергиевский Самарской области «Об исполнении бюджета сельского поселения  Елшанка муниципального района Сергиевский за 2024 год» в редакции, вынесенной на публичные слушания.</w:t>
      </w:r>
    </w:p>
    <w:p w:rsidR="002405CD" w:rsidRPr="002405CD" w:rsidRDefault="002405CD" w:rsidP="001A04F3">
      <w:pPr>
        <w:tabs>
          <w:tab w:val="left" w:pos="284"/>
          <w:tab w:val="left" w:pos="3828"/>
        </w:tabs>
        <w:spacing w:after="0" w:line="240" w:lineRule="auto"/>
        <w:jc w:val="right"/>
        <w:rPr>
          <w:rFonts w:ascii="Times New Roman" w:eastAsia="Calibri" w:hAnsi="Times New Roman" w:cs="Times New Roman"/>
          <w:sz w:val="12"/>
          <w:szCs w:val="12"/>
        </w:rPr>
      </w:pPr>
      <w:r w:rsidRPr="002405CD">
        <w:rPr>
          <w:rFonts w:ascii="Times New Roman" w:eastAsia="Calibri" w:hAnsi="Times New Roman" w:cs="Times New Roman"/>
          <w:sz w:val="12"/>
          <w:szCs w:val="12"/>
        </w:rPr>
        <w:t>Глава сельского поселения Елшанка</w:t>
      </w:r>
    </w:p>
    <w:p w:rsidR="001A04F3" w:rsidRDefault="002405CD" w:rsidP="001A04F3">
      <w:pPr>
        <w:tabs>
          <w:tab w:val="left" w:pos="284"/>
          <w:tab w:val="left" w:pos="3828"/>
        </w:tabs>
        <w:spacing w:after="0" w:line="240" w:lineRule="auto"/>
        <w:jc w:val="right"/>
        <w:rPr>
          <w:rFonts w:ascii="Times New Roman" w:eastAsia="Calibri" w:hAnsi="Times New Roman" w:cs="Times New Roman"/>
          <w:sz w:val="12"/>
          <w:szCs w:val="12"/>
        </w:rPr>
      </w:pPr>
      <w:r w:rsidRPr="002405CD">
        <w:rPr>
          <w:rFonts w:ascii="Times New Roman" w:eastAsia="Calibri" w:hAnsi="Times New Roman" w:cs="Times New Roman"/>
          <w:sz w:val="12"/>
          <w:szCs w:val="12"/>
        </w:rPr>
        <w:t>муниципального района Сергиевский</w:t>
      </w:r>
    </w:p>
    <w:p w:rsidR="003519F1" w:rsidRDefault="002405CD" w:rsidP="001A04F3">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2405CD">
        <w:rPr>
          <w:rFonts w:ascii="Times New Roman" w:eastAsia="Calibri" w:hAnsi="Times New Roman" w:cs="Times New Roman"/>
          <w:sz w:val="12"/>
          <w:szCs w:val="12"/>
        </w:rPr>
        <w:t>А.В.Барабанов</w:t>
      </w:r>
      <w:proofErr w:type="spellEnd"/>
    </w:p>
    <w:p w:rsidR="001A04F3" w:rsidRPr="001A04F3" w:rsidRDefault="001A04F3" w:rsidP="001A04F3">
      <w:pPr>
        <w:tabs>
          <w:tab w:val="left" w:pos="284"/>
          <w:tab w:val="left" w:pos="3828"/>
        </w:tabs>
        <w:spacing w:after="0" w:line="240" w:lineRule="auto"/>
        <w:jc w:val="center"/>
        <w:rPr>
          <w:rFonts w:ascii="Times New Roman" w:eastAsia="Calibri" w:hAnsi="Times New Roman" w:cs="Times New Roman"/>
          <w:b/>
          <w:sz w:val="12"/>
          <w:szCs w:val="12"/>
        </w:rPr>
      </w:pPr>
      <w:r w:rsidRPr="001A04F3">
        <w:rPr>
          <w:rFonts w:ascii="Times New Roman" w:eastAsia="Calibri" w:hAnsi="Times New Roman" w:cs="Times New Roman"/>
          <w:b/>
          <w:sz w:val="12"/>
          <w:szCs w:val="12"/>
        </w:rPr>
        <w:t>Заключение о результатах публичных слушаний</w:t>
      </w:r>
    </w:p>
    <w:p w:rsidR="001A04F3" w:rsidRPr="001A04F3" w:rsidRDefault="001A04F3" w:rsidP="001A04F3">
      <w:pPr>
        <w:tabs>
          <w:tab w:val="left" w:pos="284"/>
          <w:tab w:val="left" w:pos="3828"/>
        </w:tabs>
        <w:spacing w:after="0" w:line="240" w:lineRule="auto"/>
        <w:jc w:val="center"/>
        <w:rPr>
          <w:rFonts w:ascii="Times New Roman" w:eastAsia="Calibri" w:hAnsi="Times New Roman" w:cs="Times New Roman"/>
          <w:b/>
          <w:sz w:val="12"/>
          <w:szCs w:val="12"/>
        </w:rPr>
      </w:pPr>
      <w:r w:rsidRPr="001A04F3">
        <w:rPr>
          <w:rFonts w:ascii="Times New Roman" w:eastAsia="Calibri" w:hAnsi="Times New Roman" w:cs="Times New Roman"/>
          <w:b/>
          <w:sz w:val="12"/>
          <w:szCs w:val="12"/>
        </w:rPr>
        <w:t>в сельском поселении Захаркино</w:t>
      </w:r>
      <w:r>
        <w:rPr>
          <w:rFonts w:ascii="Times New Roman" w:eastAsia="Calibri" w:hAnsi="Times New Roman" w:cs="Times New Roman"/>
          <w:b/>
          <w:sz w:val="12"/>
          <w:szCs w:val="12"/>
        </w:rPr>
        <w:t xml:space="preserve"> </w:t>
      </w:r>
      <w:r w:rsidRPr="001A04F3">
        <w:rPr>
          <w:rFonts w:ascii="Times New Roman" w:eastAsia="Calibri" w:hAnsi="Times New Roman" w:cs="Times New Roman"/>
          <w:b/>
          <w:sz w:val="12"/>
          <w:szCs w:val="12"/>
        </w:rPr>
        <w:t>муниципального района Сергиевский Самарской области</w:t>
      </w:r>
    </w:p>
    <w:p w:rsidR="001A04F3" w:rsidRPr="001A04F3" w:rsidRDefault="001A04F3" w:rsidP="001A04F3">
      <w:pPr>
        <w:tabs>
          <w:tab w:val="left" w:pos="284"/>
          <w:tab w:val="left" w:pos="3828"/>
        </w:tabs>
        <w:spacing w:after="0" w:line="240" w:lineRule="auto"/>
        <w:jc w:val="center"/>
        <w:rPr>
          <w:rFonts w:ascii="Times New Roman" w:eastAsia="Calibri" w:hAnsi="Times New Roman" w:cs="Times New Roman"/>
          <w:b/>
          <w:sz w:val="12"/>
          <w:szCs w:val="12"/>
        </w:rPr>
      </w:pPr>
      <w:r w:rsidRPr="001A04F3">
        <w:rPr>
          <w:rFonts w:ascii="Times New Roman" w:eastAsia="Calibri" w:hAnsi="Times New Roman" w:cs="Times New Roman"/>
          <w:b/>
          <w:sz w:val="12"/>
          <w:szCs w:val="12"/>
        </w:rPr>
        <w:t>по вопросу о проекте Решения собрания представителей сельского поселения Захаркино муниципального района Сергиевский Самарской области «Об исполнении бюджета сельского поселения  Захаркино муниципального района Сергиевский за 2024 год».</w:t>
      </w:r>
    </w:p>
    <w:p w:rsidR="001A04F3" w:rsidRPr="001A04F3" w:rsidRDefault="001A04F3" w:rsidP="001A04F3">
      <w:pPr>
        <w:tabs>
          <w:tab w:val="left" w:pos="284"/>
          <w:tab w:val="left" w:pos="3828"/>
        </w:tabs>
        <w:spacing w:after="0" w:line="240" w:lineRule="auto"/>
        <w:jc w:val="center"/>
        <w:rPr>
          <w:rFonts w:ascii="Times New Roman" w:eastAsia="Calibri" w:hAnsi="Times New Roman" w:cs="Times New Roman"/>
          <w:b/>
          <w:sz w:val="12"/>
          <w:szCs w:val="12"/>
        </w:rPr>
      </w:pPr>
      <w:r w:rsidRPr="001A04F3">
        <w:rPr>
          <w:rFonts w:ascii="Times New Roman" w:eastAsia="Calibri" w:hAnsi="Times New Roman" w:cs="Times New Roman"/>
          <w:b/>
          <w:sz w:val="12"/>
          <w:szCs w:val="12"/>
        </w:rPr>
        <w:t>от "26" мая 2025 г.</w:t>
      </w:r>
    </w:p>
    <w:p w:rsidR="001A04F3" w:rsidRPr="001A04F3" w:rsidRDefault="001A04F3" w:rsidP="001A04F3">
      <w:pPr>
        <w:tabs>
          <w:tab w:val="left" w:pos="284"/>
          <w:tab w:val="left" w:pos="3828"/>
        </w:tabs>
        <w:spacing w:after="0" w:line="240" w:lineRule="auto"/>
        <w:jc w:val="both"/>
        <w:rPr>
          <w:rFonts w:ascii="Times New Roman" w:eastAsia="Calibri" w:hAnsi="Times New Roman" w:cs="Times New Roman"/>
          <w:sz w:val="12"/>
          <w:szCs w:val="12"/>
        </w:rPr>
      </w:pPr>
    </w:p>
    <w:p w:rsidR="001A04F3" w:rsidRPr="001A04F3" w:rsidRDefault="001A04F3"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1A04F3">
        <w:rPr>
          <w:rFonts w:ascii="Times New Roman" w:eastAsia="Calibri" w:hAnsi="Times New Roman" w:cs="Times New Roman"/>
          <w:sz w:val="12"/>
          <w:szCs w:val="12"/>
        </w:rPr>
        <w:t>1. Дата проведения публичных слушаний – с "12" мая 2025  года по "26" мая  2025 года.</w:t>
      </w:r>
    </w:p>
    <w:p w:rsidR="001A04F3" w:rsidRPr="001A04F3" w:rsidRDefault="001A04F3"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1A04F3">
        <w:rPr>
          <w:rFonts w:ascii="Times New Roman" w:eastAsia="Calibri" w:hAnsi="Times New Roman" w:cs="Times New Roman"/>
          <w:sz w:val="12"/>
          <w:szCs w:val="12"/>
        </w:rPr>
        <w:t xml:space="preserve">2. Место проведения публичных слушаний: Самарская область, Сергиевский район, с. Захаркино, </w:t>
      </w:r>
      <w:proofErr w:type="spellStart"/>
      <w:r w:rsidRPr="001A04F3">
        <w:rPr>
          <w:rFonts w:ascii="Times New Roman" w:eastAsia="Calibri" w:hAnsi="Times New Roman" w:cs="Times New Roman"/>
          <w:sz w:val="12"/>
          <w:szCs w:val="12"/>
        </w:rPr>
        <w:t>ул</w:t>
      </w:r>
      <w:proofErr w:type="gramStart"/>
      <w:r w:rsidRPr="001A04F3">
        <w:rPr>
          <w:rFonts w:ascii="Times New Roman" w:eastAsia="Calibri" w:hAnsi="Times New Roman" w:cs="Times New Roman"/>
          <w:sz w:val="12"/>
          <w:szCs w:val="12"/>
        </w:rPr>
        <w:t>.П</w:t>
      </w:r>
      <w:proofErr w:type="gramEnd"/>
      <w:r w:rsidRPr="001A04F3">
        <w:rPr>
          <w:rFonts w:ascii="Times New Roman" w:eastAsia="Calibri" w:hAnsi="Times New Roman" w:cs="Times New Roman"/>
          <w:sz w:val="12"/>
          <w:szCs w:val="12"/>
        </w:rPr>
        <w:t>ролетарская</w:t>
      </w:r>
      <w:proofErr w:type="spellEnd"/>
      <w:r w:rsidRPr="001A04F3">
        <w:rPr>
          <w:rFonts w:ascii="Times New Roman" w:eastAsia="Calibri" w:hAnsi="Times New Roman" w:cs="Times New Roman"/>
          <w:sz w:val="12"/>
          <w:szCs w:val="12"/>
        </w:rPr>
        <w:t>, д.1.</w:t>
      </w:r>
    </w:p>
    <w:p w:rsidR="001A04F3" w:rsidRPr="001A04F3" w:rsidRDefault="001A04F3"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1A04F3">
        <w:rPr>
          <w:rFonts w:ascii="Times New Roman" w:eastAsia="Calibri" w:hAnsi="Times New Roman" w:cs="Times New Roman"/>
          <w:sz w:val="12"/>
          <w:szCs w:val="12"/>
        </w:rPr>
        <w:t xml:space="preserve">3. Основание проведения публичных слушаний: </w:t>
      </w:r>
      <w:proofErr w:type="gramStart"/>
      <w:r w:rsidRPr="001A04F3">
        <w:rPr>
          <w:rFonts w:ascii="Times New Roman" w:eastAsia="Calibri" w:hAnsi="Times New Roman" w:cs="Times New Roman"/>
          <w:sz w:val="12"/>
          <w:szCs w:val="12"/>
        </w:rPr>
        <w:t>Постановление Главы сельского поселения Захаркино муниципального района Сергиевский Самарской области № 01 от 29.04.2025 г. «О проведении публичных слушаний по проекту Решения собрания представителей сельского поселения Захаркино муниципального района Сергиевский  «Об исполнении бюджета сельского поселения Захаркино муниципального района Сергиевский за 2024 год», опубликованное в газете «Сергиевский вестник» № № 28 (1053) от 29.04.2025г.</w:t>
      </w:r>
      <w:proofErr w:type="gramEnd"/>
    </w:p>
    <w:p w:rsidR="001A04F3" w:rsidRPr="001A04F3" w:rsidRDefault="001A04F3"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1A04F3">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Захаркино муниципального района Сергиевский Самарской области «Об исполнении бюджета сельского поселения  Захаркино муниципального района Сергиевский за 2024 год».</w:t>
      </w:r>
    </w:p>
    <w:p w:rsidR="001A04F3" w:rsidRPr="001A04F3" w:rsidRDefault="001A04F3"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1A04F3">
        <w:rPr>
          <w:rFonts w:ascii="Times New Roman" w:eastAsia="Calibri" w:hAnsi="Times New Roman" w:cs="Times New Roman"/>
          <w:sz w:val="12"/>
          <w:szCs w:val="12"/>
        </w:rPr>
        <w:t xml:space="preserve">5.  "14" мая 2025 года по адресу: Самарская область, Сергиевский район  с. Захаркино, </w:t>
      </w:r>
      <w:proofErr w:type="spellStart"/>
      <w:r w:rsidRPr="001A04F3">
        <w:rPr>
          <w:rFonts w:ascii="Times New Roman" w:eastAsia="Calibri" w:hAnsi="Times New Roman" w:cs="Times New Roman"/>
          <w:sz w:val="12"/>
          <w:szCs w:val="12"/>
        </w:rPr>
        <w:t>ул</w:t>
      </w:r>
      <w:proofErr w:type="gramStart"/>
      <w:r w:rsidRPr="001A04F3">
        <w:rPr>
          <w:rFonts w:ascii="Times New Roman" w:eastAsia="Calibri" w:hAnsi="Times New Roman" w:cs="Times New Roman"/>
          <w:sz w:val="12"/>
          <w:szCs w:val="12"/>
        </w:rPr>
        <w:t>.П</w:t>
      </w:r>
      <w:proofErr w:type="gramEnd"/>
      <w:r w:rsidRPr="001A04F3">
        <w:rPr>
          <w:rFonts w:ascii="Times New Roman" w:eastAsia="Calibri" w:hAnsi="Times New Roman" w:cs="Times New Roman"/>
          <w:sz w:val="12"/>
          <w:szCs w:val="12"/>
        </w:rPr>
        <w:t>ролетарская</w:t>
      </w:r>
      <w:proofErr w:type="spellEnd"/>
      <w:r w:rsidRPr="001A04F3">
        <w:rPr>
          <w:rFonts w:ascii="Times New Roman" w:eastAsia="Calibri" w:hAnsi="Times New Roman" w:cs="Times New Roman"/>
          <w:sz w:val="12"/>
          <w:szCs w:val="12"/>
        </w:rPr>
        <w:t xml:space="preserve">, д.1 проведено мероприятие по информированию жителей поселения по вопросам публичных слушаний, в котором приняли участие 7 (семь) человек. </w:t>
      </w:r>
    </w:p>
    <w:p w:rsidR="001A04F3" w:rsidRPr="001A04F3" w:rsidRDefault="001A04F3"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1A04F3">
        <w:rPr>
          <w:rFonts w:ascii="Times New Roman" w:eastAsia="Calibri" w:hAnsi="Times New Roman" w:cs="Times New Roman"/>
          <w:sz w:val="12"/>
          <w:szCs w:val="12"/>
        </w:rPr>
        <w:t xml:space="preserve">6. Мнения, предложения и замечания по проекту Решения Собрания представителей сельского поселения Захаркино муниципального района Сергиевский Самарская область «Об исполнении бюджета сельского поселения  Захаркино муниципального района Сергиевский за 2024 год» внесли в протокол публичных слушаний 1 (один) человек. </w:t>
      </w:r>
    </w:p>
    <w:p w:rsidR="001A04F3" w:rsidRPr="001A04F3" w:rsidRDefault="001A04F3"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1A04F3">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A04F3" w:rsidRPr="001A04F3" w:rsidRDefault="001A04F3"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1A04F3">
        <w:rPr>
          <w:rFonts w:ascii="Times New Roman" w:eastAsia="Calibri"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Захаркино муниципального района Сергиевский Самарской области «Об исполнении бюджета сельского поселения  Захаркино муниципального района Сергиевский за 2024 год» высказали 1 (один) человек. </w:t>
      </w:r>
    </w:p>
    <w:p w:rsidR="001A04F3" w:rsidRPr="001A04F3" w:rsidRDefault="001A04F3"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1A04F3">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- 0.</w:t>
      </w:r>
    </w:p>
    <w:p w:rsidR="001A04F3" w:rsidRPr="001A04F3" w:rsidRDefault="001A04F3"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1A04F3">
        <w:rPr>
          <w:rFonts w:ascii="Times New Roman" w:eastAsia="Calibri" w:hAnsi="Times New Roman" w:cs="Times New Roman"/>
          <w:sz w:val="12"/>
          <w:szCs w:val="12"/>
        </w:rPr>
        <w:t>7.3. Замечания и предложения по вопросам публичных слушаний поступали в количестве  - 0.</w:t>
      </w:r>
    </w:p>
    <w:p w:rsidR="001A04F3" w:rsidRPr="001A04F3" w:rsidRDefault="001A04F3"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1A04F3">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1A04F3" w:rsidRPr="001A04F3" w:rsidRDefault="001A04F3"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1A04F3">
        <w:rPr>
          <w:rFonts w:ascii="Times New Roman" w:eastAsia="Calibri" w:hAnsi="Times New Roman" w:cs="Times New Roman"/>
          <w:sz w:val="12"/>
          <w:szCs w:val="12"/>
        </w:rPr>
        <w:t>Принять проект Решения Собрания представителей сельского поселения Захаркино муниципального района Сергиевский Самарской области «Об исполнении бюджета сельского поселения Захаркино муниципального района Сергиевский за 2024 год» в редакции, вынесенной на публичные слушания.</w:t>
      </w:r>
    </w:p>
    <w:p w:rsidR="001A04F3" w:rsidRPr="001A04F3" w:rsidRDefault="001A04F3" w:rsidP="000209C4">
      <w:pPr>
        <w:tabs>
          <w:tab w:val="left" w:pos="284"/>
          <w:tab w:val="left" w:pos="3828"/>
        </w:tabs>
        <w:spacing w:after="0" w:line="240" w:lineRule="auto"/>
        <w:jc w:val="right"/>
        <w:rPr>
          <w:rFonts w:ascii="Times New Roman" w:eastAsia="Calibri" w:hAnsi="Times New Roman" w:cs="Times New Roman"/>
          <w:sz w:val="12"/>
          <w:szCs w:val="12"/>
        </w:rPr>
      </w:pPr>
      <w:r w:rsidRPr="001A04F3">
        <w:rPr>
          <w:rFonts w:ascii="Times New Roman" w:eastAsia="Calibri" w:hAnsi="Times New Roman" w:cs="Times New Roman"/>
          <w:sz w:val="12"/>
          <w:szCs w:val="12"/>
        </w:rPr>
        <w:t>Глава сельского поселения Захаркино</w:t>
      </w:r>
    </w:p>
    <w:p w:rsidR="000209C4" w:rsidRDefault="001A04F3" w:rsidP="000209C4">
      <w:pPr>
        <w:tabs>
          <w:tab w:val="left" w:pos="284"/>
          <w:tab w:val="left" w:pos="3828"/>
        </w:tabs>
        <w:spacing w:after="0" w:line="240" w:lineRule="auto"/>
        <w:jc w:val="right"/>
        <w:rPr>
          <w:rFonts w:ascii="Times New Roman" w:eastAsia="Calibri" w:hAnsi="Times New Roman" w:cs="Times New Roman"/>
          <w:sz w:val="12"/>
          <w:szCs w:val="12"/>
        </w:rPr>
      </w:pPr>
      <w:r w:rsidRPr="001A04F3">
        <w:rPr>
          <w:rFonts w:ascii="Times New Roman" w:eastAsia="Calibri" w:hAnsi="Times New Roman" w:cs="Times New Roman"/>
          <w:sz w:val="12"/>
          <w:szCs w:val="12"/>
        </w:rPr>
        <w:t>муниципального района Сергиевский</w:t>
      </w:r>
    </w:p>
    <w:p w:rsidR="003519F1" w:rsidRPr="003519F1" w:rsidRDefault="001A04F3" w:rsidP="000209C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A04F3">
        <w:rPr>
          <w:rFonts w:ascii="Times New Roman" w:eastAsia="Calibri" w:hAnsi="Times New Roman" w:cs="Times New Roman"/>
          <w:sz w:val="12"/>
          <w:szCs w:val="12"/>
        </w:rPr>
        <w:t>Больсунов</w:t>
      </w:r>
      <w:proofErr w:type="spellEnd"/>
      <w:r w:rsidRPr="001A04F3">
        <w:rPr>
          <w:rFonts w:ascii="Times New Roman" w:eastAsia="Calibri" w:hAnsi="Times New Roman" w:cs="Times New Roman"/>
          <w:sz w:val="12"/>
          <w:szCs w:val="12"/>
        </w:rPr>
        <w:t xml:space="preserve"> Д.П.</w:t>
      </w:r>
    </w:p>
    <w:p w:rsidR="000209C4" w:rsidRPr="000209C4" w:rsidRDefault="000209C4" w:rsidP="000209C4">
      <w:pPr>
        <w:tabs>
          <w:tab w:val="left" w:pos="284"/>
          <w:tab w:val="left" w:pos="3828"/>
        </w:tabs>
        <w:spacing w:after="0" w:line="240" w:lineRule="auto"/>
        <w:jc w:val="center"/>
        <w:rPr>
          <w:rFonts w:ascii="Times New Roman" w:eastAsia="Calibri" w:hAnsi="Times New Roman" w:cs="Times New Roman"/>
          <w:b/>
          <w:sz w:val="12"/>
          <w:szCs w:val="12"/>
        </w:rPr>
      </w:pPr>
      <w:r w:rsidRPr="000209C4">
        <w:rPr>
          <w:rFonts w:ascii="Times New Roman" w:eastAsia="Calibri" w:hAnsi="Times New Roman" w:cs="Times New Roman"/>
          <w:b/>
          <w:sz w:val="12"/>
          <w:szCs w:val="12"/>
        </w:rPr>
        <w:t>Заключение о результатах публичных слушаний</w:t>
      </w:r>
    </w:p>
    <w:p w:rsidR="000209C4" w:rsidRPr="000209C4" w:rsidRDefault="000209C4" w:rsidP="000209C4">
      <w:pPr>
        <w:tabs>
          <w:tab w:val="left" w:pos="284"/>
          <w:tab w:val="left" w:pos="3828"/>
        </w:tabs>
        <w:spacing w:after="0" w:line="240" w:lineRule="auto"/>
        <w:jc w:val="center"/>
        <w:rPr>
          <w:rFonts w:ascii="Times New Roman" w:eastAsia="Calibri" w:hAnsi="Times New Roman" w:cs="Times New Roman"/>
          <w:b/>
          <w:sz w:val="12"/>
          <w:szCs w:val="12"/>
        </w:rPr>
      </w:pPr>
      <w:r w:rsidRPr="000209C4">
        <w:rPr>
          <w:rFonts w:ascii="Times New Roman" w:eastAsia="Calibri" w:hAnsi="Times New Roman" w:cs="Times New Roman"/>
          <w:b/>
          <w:sz w:val="12"/>
          <w:szCs w:val="12"/>
        </w:rPr>
        <w:t>в сельском поселении Калиновка муниципального района Сергиевский Самарской области</w:t>
      </w:r>
    </w:p>
    <w:p w:rsidR="000209C4" w:rsidRPr="000209C4" w:rsidRDefault="000209C4" w:rsidP="000209C4">
      <w:pPr>
        <w:tabs>
          <w:tab w:val="left" w:pos="284"/>
          <w:tab w:val="left" w:pos="3828"/>
        </w:tabs>
        <w:spacing w:after="0" w:line="240" w:lineRule="auto"/>
        <w:jc w:val="center"/>
        <w:rPr>
          <w:rFonts w:ascii="Times New Roman" w:eastAsia="Calibri" w:hAnsi="Times New Roman" w:cs="Times New Roman"/>
          <w:b/>
          <w:sz w:val="12"/>
          <w:szCs w:val="12"/>
        </w:rPr>
      </w:pPr>
      <w:r w:rsidRPr="000209C4">
        <w:rPr>
          <w:rFonts w:ascii="Times New Roman" w:eastAsia="Calibri" w:hAnsi="Times New Roman" w:cs="Times New Roman"/>
          <w:b/>
          <w:sz w:val="12"/>
          <w:szCs w:val="12"/>
        </w:rPr>
        <w:t>по вопросу о проекте Решения собрания представителей сельского поселения Калиновка муниципального района Сергиевский Самарской области «Об исполнении бюджета сельского поселения  Калиновка муниципального района Сергиевский за 2024 год».</w:t>
      </w:r>
    </w:p>
    <w:p w:rsidR="000209C4" w:rsidRPr="000209C4" w:rsidRDefault="000209C4" w:rsidP="000209C4">
      <w:pPr>
        <w:tabs>
          <w:tab w:val="left" w:pos="284"/>
          <w:tab w:val="left" w:pos="3828"/>
        </w:tabs>
        <w:spacing w:after="0" w:line="240" w:lineRule="auto"/>
        <w:jc w:val="center"/>
        <w:rPr>
          <w:rFonts w:ascii="Times New Roman" w:eastAsia="Calibri" w:hAnsi="Times New Roman" w:cs="Times New Roman"/>
          <w:b/>
          <w:sz w:val="12"/>
          <w:szCs w:val="12"/>
        </w:rPr>
      </w:pPr>
      <w:r w:rsidRPr="000209C4">
        <w:rPr>
          <w:rFonts w:ascii="Times New Roman" w:eastAsia="Calibri" w:hAnsi="Times New Roman" w:cs="Times New Roman"/>
          <w:b/>
          <w:sz w:val="12"/>
          <w:szCs w:val="12"/>
        </w:rPr>
        <w:t>от "26" мая 2025 г.</w:t>
      </w:r>
    </w:p>
    <w:p w:rsidR="000209C4" w:rsidRPr="000209C4" w:rsidRDefault="000209C4" w:rsidP="000209C4">
      <w:pPr>
        <w:tabs>
          <w:tab w:val="left" w:pos="284"/>
          <w:tab w:val="left" w:pos="3828"/>
        </w:tabs>
        <w:spacing w:after="0" w:line="240" w:lineRule="auto"/>
        <w:jc w:val="both"/>
        <w:rPr>
          <w:rFonts w:ascii="Times New Roman" w:eastAsia="Calibri" w:hAnsi="Times New Roman" w:cs="Times New Roman"/>
          <w:sz w:val="12"/>
          <w:szCs w:val="12"/>
        </w:rPr>
      </w:pPr>
    </w:p>
    <w:p w:rsidR="000209C4" w:rsidRPr="000209C4" w:rsidRDefault="000209C4"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0209C4">
        <w:rPr>
          <w:rFonts w:ascii="Times New Roman" w:eastAsia="Calibri" w:hAnsi="Times New Roman" w:cs="Times New Roman"/>
          <w:sz w:val="12"/>
          <w:szCs w:val="12"/>
        </w:rPr>
        <w:t>1. Дата проведения публичных слушаний – с "12" мая 2025 года по "26" мая  2025 года.</w:t>
      </w:r>
    </w:p>
    <w:p w:rsidR="000209C4" w:rsidRPr="000209C4" w:rsidRDefault="000209C4"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0209C4">
        <w:rPr>
          <w:rFonts w:ascii="Times New Roman" w:eastAsia="Calibri" w:hAnsi="Times New Roman" w:cs="Times New Roman"/>
          <w:sz w:val="12"/>
          <w:szCs w:val="12"/>
        </w:rPr>
        <w:t xml:space="preserve">2. Место проведения публичных слушаний: Самарская область, Сергиевский район,  </w:t>
      </w:r>
      <w:proofErr w:type="spellStart"/>
      <w:r w:rsidRPr="000209C4">
        <w:rPr>
          <w:rFonts w:ascii="Times New Roman" w:eastAsia="Calibri" w:hAnsi="Times New Roman" w:cs="Times New Roman"/>
          <w:sz w:val="12"/>
          <w:szCs w:val="12"/>
        </w:rPr>
        <w:t>с</w:t>
      </w:r>
      <w:proofErr w:type="gramStart"/>
      <w:r w:rsidRPr="000209C4">
        <w:rPr>
          <w:rFonts w:ascii="Times New Roman" w:eastAsia="Calibri" w:hAnsi="Times New Roman" w:cs="Times New Roman"/>
          <w:sz w:val="12"/>
          <w:szCs w:val="12"/>
        </w:rPr>
        <w:t>.К</w:t>
      </w:r>
      <w:proofErr w:type="gramEnd"/>
      <w:r w:rsidRPr="000209C4">
        <w:rPr>
          <w:rFonts w:ascii="Times New Roman" w:eastAsia="Calibri" w:hAnsi="Times New Roman" w:cs="Times New Roman"/>
          <w:sz w:val="12"/>
          <w:szCs w:val="12"/>
        </w:rPr>
        <w:t>алиновка</w:t>
      </w:r>
      <w:proofErr w:type="spellEnd"/>
      <w:r w:rsidRPr="000209C4">
        <w:rPr>
          <w:rFonts w:ascii="Times New Roman" w:eastAsia="Calibri" w:hAnsi="Times New Roman" w:cs="Times New Roman"/>
          <w:sz w:val="12"/>
          <w:szCs w:val="12"/>
        </w:rPr>
        <w:t xml:space="preserve">, </w:t>
      </w:r>
      <w:proofErr w:type="spellStart"/>
      <w:r w:rsidRPr="000209C4">
        <w:rPr>
          <w:rFonts w:ascii="Times New Roman" w:eastAsia="Calibri" w:hAnsi="Times New Roman" w:cs="Times New Roman"/>
          <w:sz w:val="12"/>
          <w:szCs w:val="12"/>
        </w:rPr>
        <w:t>ул.Каськова</w:t>
      </w:r>
      <w:proofErr w:type="spellEnd"/>
      <w:r w:rsidRPr="000209C4">
        <w:rPr>
          <w:rFonts w:ascii="Times New Roman" w:eastAsia="Calibri" w:hAnsi="Times New Roman" w:cs="Times New Roman"/>
          <w:sz w:val="12"/>
          <w:szCs w:val="12"/>
        </w:rPr>
        <w:t xml:space="preserve"> К.А., д.19а.</w:t>
      </w:r>
    </w:p>
    <w:p w:rsidR="000209C4" w:rsidRPr="000209C4" w:rsidRDefault="000209C4"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0209C4">
        <w:rPr>
          <w:rFonts w:ascii="Times New Roman" w:eastAsia="Calibri" w:hAnsi="Times New Roman" w:cs="Times New Roman"/>
          <w:sz w:val="12"/>
          <w:szCs w:val="12"/>
        </w:rPr>
        <w:t xml:space="preserve">3. Основание проведения публичных слушаний: </w:t>
      </w:r>
      <w:proofErr w:type="gramStart"/>
      <w:r w:rsidRPr="000209C4">
        <w:rPr>
          <w:rFonts w:ascii="Times New Roman" w:eastAsia="Calibri" w:hAnsi="Times New Roman" w:cs="Times New Roman"/>
          <w:sz w:val="12"/>
          <w:szCs w:val="12"/>
        </w:rPr>
        <w:t>Постановление Главы сельского поселения Калиновка муниципального района Сергиевский Самарской области № 1 от 29.04.2025 г. «О проведении публичных слушаний по проекту Решения собрания представителей сельского поселения Калиновка муниципального района Сергиевский «Об исполнении бюджета сельского поселения  Калиновка муниципального района Сергиевский за 2024 год», опубликованное в газете «Сергиевский вестник»  № 28 (1053)  от 29.04.2025 г.</w:t>
      </w:r>
      <w:proofErr w:type="gramEnd"/>
    </w:p>
    <w:p w:rsidR="000209C4" w:rsidRPr="000209C4" w:rsidRDefault="000209C4"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0209C4">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Калиновка муниципального района Сергиевский Самарской области «Об исполнении бюджета сельского поселения  Калиновка муниципального района Сергиевский за 2024 год».</w:t>
      </w:r>
    </w:p>
    <w:p w:rsidR="000209C4" w:rsidRPr="000209C4" w:rsidRDefault="000209C4"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0209C4">
        <w:rPr>
          <w:rFonts w:ascii="Times New Roman" w:eastAsia="Calibri" w:hAnsi="Times New Roman" w:cs="Times New Roman"/>
          <w:sz w:val="12"/>
          <w:szCs w:val="12"/>
        </w:rPr>
        <w:t xml:space="preserve">5.  "14" мая 2025 года по адресу: Самарская область, Сергиевский район, </w:t>
      </w:r>
      <w:proofErr w:type="spellStart"/>
      <w:r w:rsidRPr="000209C4">
        <w:rPr>
          <w:rFonts w:ascii="Times New Roman" w:eastAsia="Calibri" w:hAnsi="Times New Roman" w:cs="Times New Roman"/>
          <w:sz w:val="12"/>
          <w:szCs w:val="12"/>
        </w:rPr>
        <w:t>с</w:t>
      </w:r>
      <w:proofErr w:type="gramStart"/>
      <w:r w:rsidRPr="000209C4">
        <w:rPr>
          <w:rFonts w:ascii="Times New Roman" w:eastAsia="Calibri" w:hAnsi="Times New Roman" w:cs="Times New Roman"/>
          <w:sz w:val="12"/>
          <w:szCs w:val="12"/>
        </w:rPr>
        <w:t>.К</w:t>
      </w:r>
      <w:proofErr w:type="gramEnd"/>
      <w:r w:rsidRPr="000209C4">
        <w:rPr>
          <w:rFonts w:ascii="Times New Roman" w:eastAsia="Calibri" w:hAnsi="Times New Roman" w:cs="Times New Roman"/>
          <w:sz w:val="12"/>
          <w:szCs w:val="12"/>
        </w:rPr>
        <w:t>алиновка</w:t>
      </w:r>
      <w:proofErr w:type="spellEnd"/>
      <w:r w:rsidRPr="000209C4">
        <w:rPr>
          <w:rFonts w:ascii="Times New Roman" w:eastAsia="Calibri" w:hAnsi="Times New Roman" w:cs="Times New Roman"/>
          <w:sz w:val="12"/>
          <w:szCs w:val="12"/>
        </w:rPr>
        <w:t xml:space="preserve">, </w:t>
      </w:r>
      <w:proofErr w:type="spellStart"/>
      <w:r w:rsidRPr="000209C4">
        <w:rPr>
          <w:rFonts w:ascii="Times New Roman" w:eastAsia="Calibri" w:hAnsi="Times New Roman" w:cs="Times New Roman"/>
          <w:sz w:val="12"/>
          <w:szCs w:val="12"/>
        </w:rPr>
        <w:t>ул.Каськова</w:t>
      </w:r>
      <w:proofErr w:type="spellEnd"/>
      <w:r w:rsidRPr="000209C4">
        <w:rPr>
          <w:rFonts w:ascii="Times New Roman" w:eastAsia="Calibri" w:hAnsi="Times New Roman" w:cs="Times New Roman"/>
          <w:sz w:val="12"/>
          <w:szCs w:val="12"/>
        </w:rPr>
        <w:t xml:space="preserve"> К.А., д.19а проведено мероприятие по информированию жителей поселения по вопросам публичных слушаний, в котором приняли участие 5 (пять) человек. </w:t>
      </w:r>
    </w:p>
    <w:p w:rsidR="000209C4" w:rsidRPr="000209C4" w:rsidRDefault="000209C4"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0209C4">
        <w:rPr>
          <w:rFonts w:ascii="Times New Roman" w:eastAsia="Calibri" w:hAnsi="Times New Roman" w:cs="Times New Roman"/>
          <w:sz w:val="12"/>
          <w:szCs w:val="12"/>
        </w:rPr>
        <w:t xml:space="preserve">6. Мнения, предложения и замечания по проекту Решения Собрания представителей сельского поселения Калиновка муниципального района Сергиевский Самарская область «Об исполнении бюджета сельского поселения  Калиновка муниципального района Сергиевский за 2024 год» внесли в протокол публичных слушаний 3 (три) человека. </w:t>
      </w:r>
    </w:p>
    <w:p w:rsidR="000209C4" w:rsidRPr="000209C4" w:rsidRDefault="000209C4"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0209C4">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0209C4" w:rsidRPr="000209C4" w:rsidRDefault="000209C4"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0209C4">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о проекте Решения</w:t>
      </w:r>
    </w:p>
    <w:p w:rsidR="000209C4" w:rsidRPr="000209C4" w:rsidRDefault="000209C4"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0209C4">
        <w:rPr>
          <w:rFonts w:ascii="Times New Roman" w:eastAsia="Calibri" w:hAnsi="Times New Roman" w:cs="Times New Roman"/>
          <w:sz w:val="12"/>
          <w:szCs w:val="12"/>
        </w:rPr>
        <w:lastRenderedPageBreak/>
        <w:t xml:space="preserve">Собрания представителей сельского поселения Калиновка муниципального района Сергиевский Самарской области «Об исполнении бюджета сельского поселения Калиновка муниципального района Сергиевский за 2024 год» высказали 3 (три) человека. </w:t>
      </w:r>
    </w:p>
    <w:p w:rsidR="000209C4" w:rsidRPr="000209C4" w:rsidRDefault="000209C4"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0209C4">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- 0.</w:t>
      </w:r>
    </w:p>
    <w:p w:rsidR="000209C4" w:rsidRPr="000209C4" w:rsidRDefault="000209C4"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0209C4">
        <w:rPr>
          <w:rFonts w:ascii="Times New Roman" w:eastAsia="Calibri" w:hAnsi="Times New Roman" w:cs="Times New Roman"/>
          <w:sz w:val="12"/>
          <w:szCs w:val="12"/>
        </w:rPr>
        <w:t>7.3. Замечания и предложения по вопросам публичных слушаний поступали в количестве  - 0.</w:t>
      </w:r>
    </w:p>
    <w:p w:rsidR="000209C4" w:rsidRPr="000209C4" w:rsidRDefault="000209C4"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0209C4">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0209C4" w:rsidRPr="000209C4" w:rsidRDefault="000209C4"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0209C4">
        <w:rPr>
          <w:rFonts w:ascii="Times New Roman" w:eastAsia="Calibri" w:hAnsi="Times New Roman" w:cs="Times New Roman"/>
          <w:sz w:val="12"/>
          <w:szCs w:val="12"/>
        </w:rPr>
        <w:t>Принять проект Решения Собрания представителей сельского поселения Калиновка муниципального района Сергиевский Самарской области «Об исполнении бюджета сельского поселения Калиновка муниципального района Сергиевский за 2024 год» в редакции, вынесенной на публичные слушания.</w:t>
      </w:r>
    </w:p>
    <w:p w:rsidR="000209C4" w:rsidRPr="000209C4" w:rsidRDefault="000209C4" w:rsidP="000209C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0209C4">
        <w:rPr>
          <w:rFonts w:ascii="Times New Roman" w:eastAsia="Calibri" w:hAnsi="Times New Roman" w:cs="Times New Roman"/>
          <w:sz w:val="12"/>
          <w:szCs w:val="12"/>
        </w:rPr>
        <w:t>И.о</w:t>
      </w:r>
      <w:proofErr w:type="spellEnd"/>
      <w:r w:rsidRPr="000209C4">
        <w:rPr>
          <w:rFonts w:ascii="Times New Roman" w:eastAsia="Calibri" w:hAnsi="Times New Roman" w:cs="Times New Roman"/>
          <w:sz w:val="12"/>
          <w:szCs w:val="12"/>
        </w:rPr>
        <w:t>. Главы сельского поселения Калиновка</w:t>
      </w:r>
    </w:p>
    <w:p w:rsidR="000209C4" w:rsidRDefault="000209C4" w:rsidP="000209C4">
      <w:pPr>
        <w:tabs>
          <w:tab w:val="left" w:pos="284"/>
          <w:tab w:val="left" w:pos="3828"/>
        </w:tabs>
        <w:spacing w:after="0" w:line="240" w:lineRule="auto"/>
        <w:jc w:val="right"/>
        <w:rPr>
          <w:rFonts w:ascii="Times New Roman" w:eastAsia="Calibri" w:hAnsi="Times New Roman" w:cs="Times New Roman"/>
          <w:sz w:val="12"/>
          <w:szCs w:val="12"/>
        </w:rPr>
      </w:pPr>
      <w:r w:rsidRPr="000209C4">
        <w:rPr>
          <w:rFonts w:ascii="Times New Roman" w:eastAsia="Calibri" w:hAnsi="Times New Roman" w:cs="Times New Roman"/>
          <w:sz w:val="12"/>
          <w:szCs w:val="12"/>
        </w:rPr>
        <w:t>муниципального района Сергиевский</w:t>
      </w:r>
    </w:p>
    <w:p w:rsidR="003519F1" w:rsidRDefault="000209C4" w:rsidP="000209C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0209C4">
        <w:rPr>
          <w:rFonts w:ascii="Times New Roman" w:eastAsia="Calibri" w:hAnsi="Times New Roman" w:cs="Times New Roman"/>
          <w:sz w:val="12"/>
          <w:szCs w:val="12"/>
        </w:rPr>
        <w:t>Н.А.Плюснина</w:t>
      </w:r>
      <w:proofErr w:type="spellEnd"/>
    </w:p>
    <w:p w:rsidR="000209C4" w:rsidRPr="000209C4" w:rsidRDefault="000209C4" w:rsidP="000209C4">
      <w:pPr>
        <w:tabs>
          <w:tab w:val="left" w:pos="284"/>
          <w:tab w:val="left" w:pos="3828"/>
        </w:tabs>
        <w:spacing w:after="0" w:line="240" w:lineRule="auto"/>
        <w:jc w:val="center"/>
        <w:rPr>
          <w:rFonts w:ascii="Times New Roman" w:eastAsia="Calibri" w:hAnsi="Times New Roman" w:cs="Times New Roman"/>
          <w:b/>
          <w:sz w:val="12"/>
          <w:szCs w:val="12"/>
        </w:rPr>
      </w:pPr>
      <w:r w:rsidRPr="000209C4">
        <w:rPr>
          <w:rFonts w:ascii="Times New Roman" w:eastAsia="Calibri" w:hAnsi="Times New Roman" w:cs="Times New Roman"/>
          <w:b/>
          <w:sz w:val="12"/>
          <w:szCs w:val="12"/>
        </w:rPr>
        <w:t>Заключение о результатах публичных слушаний</w:t>
      </w:r>
    </w:p>
    <w:p w:rsidR="000209C4" w:rsidRPr="000209C4" w:rsidRDefault="000209C4" w:rsidP="000209C4">
      <w:pPr>
        <w:tabs>
          <w:tab w:val="left" w:pos="284"/>
          <w:tab w:val="left" w:pos="3828"/>
        </w:tabs>
        <w:spacing w:after="0" w:line="240" w:lineRule="auto"/>
        <w:jc w:val="center"/>
        <w:rPr>
          <w:rFonts w:ascii="Times New Roman" w:eastAsia="Calibri" w:hAnsi="Times New Roman" w:cs="Times New Roman"/>
          <w:b/>
          <w:sz w:val="12"/>
          <w:szCs w:val="12"/>
        </w:rPr>
      </w:pPr>
      <w:r w:rsidRPr="000209C4">
        <w:rPr>
          <w:rFonts w:ascii="Times New Roman" w:eastAsia="Calibri" w:hAnsi="Times New Roman" w:cs="Times New Roman"/>
          <w:b/>
          <w:sz w:val="12"/>
          <w:szCs w:val="12"/>
        </w:rPr>
        <w:t>в сельском поселении Кандабулак муниципального района Сергиевский Самарской области</w:t>
      </w:r>
    </w:p>
    <w:p w:rsidR="000209C4" w:rsidRPr="000209C4" w:rsidRDefault="000209C4" w:rsidP="000209C4">
      <w:pPr>
        <w:tabs>
          <w:tab w:val="left" w:pos="284"/>
          <w:tab w:val="left" w:pos="3828"/>
        </w:tabs>
        <w:spacing w:after="0" w:line="240" w:lineRule="auto"/>
        <w:jc w:val="center"/>
        <w:rPr>
          <w:rFonts w:ascii="Times New Roman" w:eastAsia="Calibri" w:hAnsi="Times New Roman" w:cs="Times New Roman"/>
          <w:b/>
          <w:sz w:val="12"/>
          <w:szCs w:val="12"/>
        </w:rPr>
      </w:pPr>
      <w:r w:rsidRPr="000209C4">
        <w:rPr>
          <w:rFonts w:ascii="Times New Roman" w:eastAsia="Calibri" w:hAnsi="Times New Roman" w:cs="Times New Roman"/>
          <w:b/>
          <w:sz w:val="12"/>
          <w:szCs w:val="12"/>
        </w:rPr>
        <w:t xml:space="preserve">по вопросу о проекте Решения собрания представителей сельского поселения Кандабулак муниципального района Сергиевский Самарской области «Об исполнении бюджета сельского поселения Кандабулак муниципального района Сергиевский </w:t>
      </w:r>
      <w:r>
        <w:rPr>
          <w:rFonts w:ascii="Times New Roman" w:eastAsia="Calibri" w:hAnsi="Times New Roman" w:cs="Times New Roman"/>
          <w:b/>
          <w:sz w:val="12"/>
          <w:szCs w:val="12"/>
        </w:rPr>
        <w:t xml:space="preserve">Самарской области за 2024 год» </w:t>
      </w:r>
      <w:r w:rsidR="0076790F">
        <w:rPr>
          <w:rFonts w:ascii="Times New Roman" w:eastAsia="Calibri" w:hAnsi="Times New Roman" w:cs="Times New Roman"/>
          <w:b/>
          <w:sz w:val="12"/>
          <w:szCs w:val="12"/>
        </w:rPr>
        <w:t>о</w:t>
      </w:r>
      <w:r w:rsidRPr="000209C4">
        <w:rPr>
          <w:rFonts w:ascii="Times New Roman" w:eastAsia="Calibri" w:hAnsi="Times New Roman" w:cs="Times New Roman"/>
          <w:b/>
          <w:sz w:val="12"/>
          <w:szCs w:val="12"/>
        </w:rPr>
        <w:t>т "26" мая 2025 г.</w:t>
      </w:r>
    </w:p>
    <w:p w:rsidR="000209C4" w:rsidRPr="000209C4" w:rsidRDefault="000209C4" w:rsidP="000209C4">
      <w:pPr>
        <w:tabs>
          <w:tab w:val="left" w:pos="284"/>
          <w:tab w:val="left" w:pos="3828"/>
        </w:tabs>
        <w:spacing w:after="0" w:line="240" w:lineRule="auto"/>
        <w:jc w:val="both"/>
        <w:rPr>
          <w:rFonts w:ascii="Times New Roman" w:eastAsia="Calibri" w:hAnsi="Times New Roman" w:cs="Times New Roman"/>
          <w:sz w:val="12"/>
          <w:szCs w:val="12"/>
        </w:rPr>
      </w:pPr>
    </w:p>
    <w:p w:rsidR="000209C4" w:rsidRPr="000209C4" w:rsidRDefault="000209C4"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0209C4">
        <w:rPr>
          <w:rFonts w:ascii="Times New Roman" w:eastAsia="Calibri" w:hAnsi="Times New Roman" w:cs="Times New Roman"/>
          <w:sz w:val="12"/>
          <w:szCs w:val="12"/>
        </w:rPr>
        <w:t>1. Дата проведения публичных слушаний – с "12" мая 2025 года по "26" мая 2025 года.</w:t>
      </w:r>
    </w:p>
    <w:p w:rsidR="000209C4" w:rsidRPr="000209C4" w:rsidRDefault="000209C4"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0209C4">
        <w:rPr>
          <w:rFonts w:ascii="Times New Roman" w:eastAsia="Calibri" w:hAnsi="Times New Roman" w:cs="Times New Roman"/>
          <w:sz w:val="12"/>
          <w:szCs w:val="12"/>
        </w:rPr>
        <w:t>2. Место проведения публичных слушаний: Самарская область, Сергиевский район, с. Кандабулак, ул. Горбунова, д.16.</w:t>
      </w:r>
    </w:p>
    <w:p w:rsidR="000209C4" w:rsidRPr="000209C4" w:rsidRDefault="000209C4"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0209C4">
        <w:rPr>
          <w:rFonts w:ascii="Times New Roman" w:eastAsia="Calibri" w:hAnsi="Times New Roman" w:cs="Times New Roman"/>
          <w:sz w:val="12"/>
          <w:szCs w:val="12"/>
        </w:rPr>
        <w:t xml:space="preserve">3. Основание проведения публичных слушаний: </w:t>
      </w:r>
      <w:proofErr w:type="gramStart"/>
      <w:r w:rsidRPr="000209C4">
        <w:rPr>
          <w:rFonts w:ascii="Times New Roman" w:eastAsia="Calibri" w:hAnsi="Times New Roman" w:cs="Times New Roman"/>
          <w:sz w:val="12"/>
          <w:szCs w:val="12"/>
        </w:rPr>
        <w:t>Постановление Главы сельского поселения Кандабулак муниципального района Сергиевский Самарской области № 01 от 29.04.2025 г. «О проведении публичных слушаний по проекту Решения собрания представителей сельского поселения Кандабулак муниципального района Сергиевский Самарской области «Об исполнении бюджета сельского поселения Кандабулак муниципального района Сергиевский Самарской области за 2024 год», опубликованное в газете «Сергиевский вестник» № 28 (1053) от 29.04.2025 г.</w:t>
      </w:r>
      <w:proofErr w:type="gramEnd"/>
    </w:p>
    <w:p w:rsidR="000209C4" w:rsidRPr="000209C4" w:rsidRDefault="000209C4"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0209C4">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Кандабулак муниципального района Сергиевский Самарской области «Об исполнении бюджета сельского поселения Кандабулак муниципального района Сергиевский Самарской области за 2024 год».</w:t>
      </w:r>
    </w:p>
    <w:p w:rsidR="000209C4" w:rsidRPr="000209C4" w:rsidRDefault="000209C4"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0209C4">
        <w:rPr>
          <w:rFonts w:ascii="Times New Roman" w:eastAsia="Calibri" w:hAnsi="Times New Roman" w:cs="Times New Roman"/>
          <w:sz w:val="12"/>
          <w:szCs w:val="12"/>
        </w:rPr>
        <w:t xml:space="preserve">5.  "14" мая 2025 года по адресу: Самарская область, Сергиевский район, с.  Кандабулак, ул. Горбунова, д.16, проведено мероприятие по информированию жителей поселения по вопросам публичных слушаний, в котором приняли участие 5 (пять) человек. </w:t>
      </w:r>
    </w:p>
    <w:p w:rsidR="000209C4" w:rsidRPr="000209C4" w:rsidRDefault="000209C4"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0209C4">
        <w:rPr>
          <w:rFonts w:ascii="Times New Roman" w:eastAsia="Calibri" w:hAnsi="Times New Roman" w:cs="Times New Roman"/>
          <w:sz w:val="12"/>
          <w:szCs w:val="12"/>
        </w:rPr>
        <w:t xml:space="preserve">6. Мнения, предложения и замечания по проекту Решения Собрания представителей сельского поселения Кандабулак муниципального района Сергиевский Самарская область «Об исполнении бюджета сельского поселения Кандабулак муниципального района Сергиевский Самарской области за 2024 год» внесли в протокол публичных слушаний 2 (два) человека. </w:t>
      </w:r>
    </w:p>
    <w:p w:rsidR="000209C4" w:rsidRPr="000209C4" w:rsidRDefault="000209C4"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0209C4">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0209C4" w:rsidRPr="000209C4" w:rsidRDefault="000209C4"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0209C4">
        <w:rPr>
          <w:rFonts w:ascii="Times New Roman" w:eastAsia="Calibri"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Кандабулак муниципального района Сергиевский Самарской области «Об исполнении бюджета сельского поселения Кандабулак муниципального района Сергиевский Самарской области за 2024 год» высказали 2 (два) человека. </w:t>
      </w:r>
    </w:p>
    <w:p w:rsidR="000209C4" w:rsidRPr="000209C4" w:rsidRDefault="000209C4"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0209C4">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0.</w:t>
      </w:r>
    </w:p>
    <w:p w:rsidR="000209C4" w:rsidRPr="000209C4" w:rsidRDefault="000209C4"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0209C4">
        <w:rPr>
          <w:rFonts w:ascii="Times New Roman" w:eastAsia="Calibri" w:hAnsi="Times New Roman" w:cs="Times New Roman"/>
          <w:sz w:val="12"/>
          <w:szCs w:val="12"/>
        </w:rPr>
        <w:t>7.3. Замечания и предложения по вопросам публичных слушаний поступали в количестве – 0.</w:t>
      </w:r>
    </w:p>
    <w:p w:rsidR="000209C4" w:rsidRPr="000209C4" w:rsidRDefault="000209C4"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0209C4">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0209C4" w:rsidRPr="000209C4" w:rsidRDefault="000209C4" w:rsidP="000209C4">
      <w:pPr>
        <w:tabs>
          <w:tab w:val="left" w:pos="284"/>
          <w:tab w:val="left" w:pos="3828"/>
        </w:tabs>
        <w:spacing w:after="0" w:line="240" w:lineRule="auto"/>
        <w:ind w:firstLine="284"/>
        <w:jc w:val="both"/>
        <w:rPr>
          <w:rFonts w:ascii="Times New Roman" w:eastAsia="Calibri" w:hAnsi="Times New Roman" w:cs="Times New Roman"/>
          <w:sz w:val="12"/>
          <w:szCs w:val="12"/>
        </w:rPr>
      </w:pPr>
      <w:r w:rsidRPr="000209C4">
        <w:rPr>
          <w:rFonts w:ascii="Times New Roman" w:eastAsia="Calibri" w:hAnsi="Times New Roman" w:cs="Times New Roman"/>
          <w:sz w:val="12"/>
          <w:szCs w:val="12"/>
        </w:rPr>
        <w:t>Принять проект Решения Собрания представителей сельского поселения Кандабулак муниципального района Сергиевский Самарской области «Об исполнении бюджета сельского поселения Кандабулак муниципального района Сергиевский Самарской области за 2024 год» в редакции, вынесенной на публичные слушания.</w:t>
      </w:r>
    </w:p>
    <w:p w:rsidR="000209C4" w:rsidRPr="000209C4" w:rsidRDefault="000209C4" w:rsidP="000209C4">
      <w:pPr>
        <w:tabs>
          <w:tab w:val="left" w:pos="284"/>
          <w:tab w:val="left" w:pos="3828"/>
        </w:tabs>
        <w:spacing w:after="0" w:line="240" w:lineRule="auto"/>
        <w:jc w:val="right"/>
        <w:rPr>
          <w:rFonts w:ascii="Times New Roman" w:eastAsia="Calibri" w:hAnsi="Times New Roman" w:cs="Times New Roman"/>
          <w:sz w:val="12"/>
          <w:szCs w:val="12"/>
        </w:rPr>
      </w:pPr>
      <w:r w:rsidRPr="000209C4">
        <w:rPr>
          <w:rFonts w:ascii="Times New Roman" w:eastAsia="Calibri" w:hAnsi="Times New Roman" w:cs="Times New Roman"/>
          <w:sz w:val="12"/>
          <w:szCs w:val="12"/>
        </w:rPr>
        <w:t>Глава сельского поселения Кандабулак</w:t>
      </w:r>
    </w:p>
    <w:p w:rsidR="000209C4" w:rsidRDefault="000209C4" w:rsidP="000209C4">
      <w:pPr>
        <w:tabs>
          <w:tab w:val="left" w:pos="284"/>
          <w:tab w:val="left" w:pos="3828"/>
        </w:tabs>
        <w:spacing w:after="0" w:line="240" w:lineRule="auto"/>
        <w:jc w:val="right"/>
        <w:rPr>
          <w:rFonts w:ascii="Times New Roman" w:eastAsia="Calibri" w:hAnsi="Times New Roman" w:cs="Times New Roman"/>
          <w:sz w:val="12"/>
          <w:szCs w:val="12"/>
        </w:rPr>
      </w:pPr>
      <w:r w:rsidRPr="000209C4">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0209C4">
        <w:rPr>
          <w:rFonts w:ascii="Times New Roman" w:eastAsia="Calibri" w:hAnsi="Times New Roman" w:cs="Times New Roman"/>
          <w:sz w:val="12"/>
          <w:szCs w:val="12"/>
        </w:rPr>
        <w:t>Самарской области</w:t>
      </w:r>
    </w:p>
    <w:p w:rsidR="00C24BAA" w:rsidRDefault="000209C4" w:rsidP="000209C4">
      <w:pPr>
        <w:tabs>
          <w:tab w:val="left" w:pos="284"/>
          <w:tab w:val="left" w:pos="3828"/>
        </w:tabs>
        <w:spacing w:after="0" w:line="240" w:lineRule="auto"/>
        <w:jc w:val="right"/>
        <w:rPr>
          <w:rFonts w:ascii="Times New Roman" w:eastAsia="Calibri" w:hAnsi="Times New Roman" w:cs="Times New Roman"/>
          <w:sz w:val="12"/>
          <w:szCs w:val="12"/>
        </w:rPr>
      </w:pPr>
      <w:r w:rsidRPr="000209C4">
        <w:rPr>
          <w:rFonts w:ascii="Times New Roman" w:eastAsia="Calibri" w:hAnsi="Times New Roman" w:cs="Times New Roman"/>
          <w:sz w:val="12"/>
          <w:szCs w:val="12"/>
        </w:rPr>
        <w:t>В.А. Литвиненко</w:t>
      </w:r>
    </w:p>
    <w:p w:rsidR="0076790F" w:rsidRPr="0076790F" w:rsidRDefault="0076790F" w:rsidP="0076790F">
      <w:pPr>
        <w:tabs>
          <w:tab w:val="left" w:pos="284"/>
          <w:tab w:val="left" w:pos="3828"/>
        </w:tabs>
        <w:spacing w:after="0" w:line="240" w:lineRule="auto"/>
        <w:jc w:val="center"/>
        <w:rPr>
          <w:rFonts w:ascii="Times New Roman" w:eastAsia="Calibri" w:hAnsi="Times New Roman" w:cs="Times New Roman"/>
          <w:b/>
          <w:sz w:val="12"/>
          <w:szCs w:val="12"/>
        </w:rPr>
      </w:pPr>
      <w:r w:rsidRPr="0076790F">
        <w:rPr>
          <w:rFonts w:ascii="Times New Roman" w:eastAsia="Calibri" w:hAnsi="Times New Roman" w:cs="Times New Roman"/>
          <w:b/>
          <w:sz w:val="12"/>
          <w:szCs w:val="12"/>
        </w:rPr>
        <w:t>Заключение о результатах публичных слушаний</w:t>
      </w:r>
    </w:p>
    <w:p w:rsidR="0076790F" w:rsidRPr="0076790F" w:rsidRDefault="0076790F" w:rsidP="0076790F">
      <w:pPr>
        <w:tabs>
          <w:tab w:val="left" w:pos="284"/>
          <w:tab w:val="left" w:pos="3828"/>
        </w:tabs>
        <w:spacing w:after="0" w:line="240" w:lineRule="auto"/>
        <w:jc w:val="center"/>
        <w:rPr>
          <w:rFonts w:ascii="Times New Roman" w:eastAsia="Calibri" w:hAnsi="Times New Roman" w:cs="Times New Roman"/>
          <w:b/>
          <w:sz w:val="12"/>
          <w:szCs w:val="12"/>
        </w:rPr>
      </w:pPr>
      <w:r w:rsidRPr="0076790F">
        <w:rPr>
          <w:rFonts w:ascii="Times New Roman" w:eastAsia="Calibri" w:hAnsi="Times New Roman" w:cs="Times New Roman"/>
          <w:b/>
          <w:sz w:val="12"/>
          <w:szCs w:val="12"/>
        </w:rPr>
        <w:t>в сельском поселении Кармало-Аделяково муниципального района Сергиевский Самарской области</w:t>
      </w:r>
    </w:p>
    <w:p w:rsidR="0076790F" w:rsidRPr="0076790F" w:rsidRDefault="0076790F" w:rsidP="0076790F">
      <w:pPr>
        <w:tabs>
          <w:tab w:val="left" w:pos="284"/>
          <w:tab w:val="left" w:pos="3828"/>
        </w:tabs>
        <w:spacing w:after="0" w:line="240" w:lineRule="auto"/>
        <w:jc w:val="center"/>
        <w:rPr>
          <w:rFonts w:ascii="Times New Roman" w:eastAsia="Calibri" w:hAnsi="Times New Roman" w:cs="Times New Roman"/>
          <w:b/>
          <w:sz w:val="12"/>
          <w:szCs w:val="12"/>
        </w:rPr>
      </w:pPr>
      <w:r w:rsidRPr="0076790F">
        <w:rPr>
          <w:rFonts w:ascii="Times New Roman" w:eastAsia="Calibri" w:hAnsi="Times New Roman" w:cs="Times New Roman"/>
          <w:b/>
          <w:sz w:val="12"/>
          <w:szCs w:val="12"/>
        </w:rPr>
        <w:t xml:space="preserve">по вопросу о проекте Решения собрания представителей сельского поселения Кармало-Аделяково муниципального района Сергиевский Самарской области «Об исполнении бюджета сельского поселения  Кармало-Аделяково муниципального </w:t>
      </w:r>
      <w:r>
        <w:rPr>
          <w:rFonts w:ascii="Times New Roman" w:eastAsia="Calibri" w:hAnsi="Times New Roman" w:cs="Times New Roman"/>
          <w:b/>
          <w:sz w:val="12"/>
          <w:szCs w:val="12"/>
        </w:rPr>
        <w:t xml:space="preserve">района Сергиевский за 2024 год» </w:t>
      </w:r>
      <w:r w:rsidRPr="0076790F">
        <w:rPr>
          <w:rFonts w:ascii="Times New Roman" w:eastAsia="Calibri" w:hAnsi="Times New Roman" w:cs="Times New Roman"/>
          <w:b/>
          <w:sz w:val="12"/>
          <w:szCs w:val="12"/>
        </w:rPr>
        <w:t>от "26" мая 2025 г.</w:t>
      </w:r>
    </w:p>
    <w:p w:rsidR="0076790F" w:rsidRPr="0076790F" w:rsidRDefault="0076790F" w:rsidP="0076790F">
      <w:pPr>
        <w:tabs>
          <w:tab w:val="left" w:pos="284"/>
          <w:tab w:val="left" w:pos="3828"/>
        </w:tabs>
        <w:spacing w:after="0" w:line="240" w:lineRule="auto"/>
        <w:jc w:val="both"/>
        <w:rPr>
          <w:rFonts w:ascii="Times New Roman" w:eastAsia="Calibri" w:hAnsi="Times New Roman" w:cs="Times New Roman"/>
          <w:sz w:val="12"/>
          <w:szCs w:val="12"/>
        </w:rPr>
      </w:pP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1. Дата проведения публичных слушаний – с "12" мая 2025  года по "26" мая  2025 года.</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2. Место проведения публичных слушаний: Самарская область, Сергиевский район,  с. Кармало-Аделяково, ул. Ленина, дом 20.</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 xml:space="preserve">3. Основание проведения публичных слушаний: </w:t>
      </w:r>
      <w:proofErr w:type="gramStart"/>
      <w:r w:rsidRPr="0076790F">
        <w:rPr>
          <w:rFonts w:ascii="Times New Roman" w:eastAsia="Calibri" w:hAnsi="Times New Roman" w:cs="Times New Roman"/>
          <w:sz w:val="12"/>
          <w:szCs w:val="12"/>
        </w:rPr>
        <w:t>Постановление Главы сельского поселения Кармало-Аделяково муниципального района Сергиевский Самарской области № 01 от 29.04.2025 г. «О проведении публичных слушаний по проекту Решения собрания представителей сельского поселения Кармало-Аделяково муниципального района Сергиевский  «Об исполнении бюджета сельского поселения  Кармало-Аделяково муниципального района Сергиевский за 2024 год», опубликованное в газете «Сергиевский вестник» № 28 (1053)  от 29.04.2025 г.</w:t>
      </w:r>
      <w:proofErr w:type="gramEnd"/>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Кармало-Аделяково муниципального района Сергиевский Самарской области «Об исполнении бюджета сельского поселения  Кармало-Аделяково муниципального района Сергиевский за 2024 год».</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 xml:space="preserve">5.  "14" мая 2025 года по адресу: Самарская область, Сергиевский район  с. Кармало-Аделяково, ул. Ленина, дом 20 проведено мероприятие по информированию жителей поселения по вопросам публичных слушаний, в котором приняли участие 10 (десять) человек. </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 xml:space="preserve">6. Мнения, предложения и замечания по проекту Решения Собрания представителей сельского поселения Кармало-Аделяково муниципального района Сергиевский Самарская область «Об исполнении бюджета сельского поселения  Кармало-Аделяково муниципального района Сергиевский за 2024 год» внесли в протокол публичных слушаний 3 (три) человека. </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Кармало-Аделяково муниципального района Сергиевский Самарской области «Об исполнении бюджета сельского поселения  Кармало-Аделяково муниципального района Сергиевский за 2024 год» высказали 3 (три) человека. </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- 0.</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7.3. Замечания и предложения по вопросам публичных слушаний поступали в количестве  - 0.</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lastRenderedPageBreak/>
        <w:t>Принять проект Решения Собрания представителей сельского поселения Кармало-Аделяково муниципального района Сергиевский Самарской области «Об исполнении бюджета сельского поселения Кармало-Аделяково муниципального района Сергиевский за 2024 год» в редакции, вынесенной на публичные слушания.</w:t>
      </w:r>
    </w:p>
    <w:p w:rsidR="0076790F" w:rsidRPr="0076790F" w:rsidRDefault="0076790F" w:rsidP="0076790F">
      <w:pPr>
        <w:tabs>
          <w:tab w:val="left" w:pos="284"/>
          <w:tab w:val="left" w:pos="3828"/>
        </w:tabs>
        <w:spacing w:after="0" w:line="240" w:lineRule="auto"/>
        <w:jc w:val="right"/>
        <w:rPr>
          <w:rFonts w:ascii="Times New Roman" w:eastAsia="Calibri" w:hAnsi="Times New Roman" w:cs="Times New Roman"/>
          <w:sz w:val="12"/>
          <w:szCs w:val="12"/>
        </w:rPr>
      </w:pPr>
      <w:r w:rsidRPr="0076790F">
        <w:rPr>
          <w:rFonts w:ascii="Times New Roman" w:eastAsia="Calibri" w:hAnsi="Times New Roman" w:cs="Times New Roman"/>
          <w:sz w:val="12"/>
          <w:szCs w:val="12"/>
        </w:rPr>
        <w:t>Глава сельского поселения Кармало-Аделяково</w:t>
      </w:r>
    </w:p>
    <w:p w:rsidR="0076790F" w:rsidRDefault="0076790F" w:rsidP="0076790F">
      <w:pPr>
        <w:tabs>
          <w:tab w:val="left" w:pos="284"/>
          <w:tab w:val="left" w:pos="3828"/>
        </w:tabs>
        <w:spacing w:after="0" w:line="240" w:lineRule="auto"/>
        <w:jc w:val="right"/>
        <w:rPr>
          <w:rFonts w:ascii="Times New Roman" w:eastAsia="Calibri" w:hAnsi="Times New Roman" w:cs="Times New Roman"/>
          <w:sz w:val="12"/>
          <w:szCs w:val="12"/>
        </w:rPr>
      </w:pPr>
      <w:r w:rsidRPr="0076790F">
        <w:rPr>
          <w:rFonts w:ascii="Times New Roman" w:eastAsia="Calibri" w:hAnsi="Times New Roman" w:cs="Times New Roman"/>
          <w:sz w:val="12"/>
          <w:szCs w:val="12"/>
        </w:rPr>
        <w:t>муниципального района Сергиевский</w:t>
      </w:r>
    </w:p>
    <w:p w:rsidR="002405CD" w:rsidRDefault="0076790F" w:rsidP="0076790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76790F">
        <w:rPr>
          <w:rFonts w:ascii="Times New Roman" w:eastAsia="Calibri" w:hAnsi="Times New Roman" w:cs="Times New Roman"/>
          <w:sz w:val="12"/>
          <w:szCs w:val="12"/>
        </w:rPr>
        <w:t>О.М.Карягин</w:t>
      </w:r>
      <w:proofErr w:type="spellEnd"/>
    </w:p>
    <w:p w:rsidR="0076790F" w:rsidRPr="0076790F" w:rsidRDefault="0076790F" w:rsidP="0076790F">
      <w:pPr>
        <w:tabs>
          <w:tab w:val="left" w:pos="284"/>
          <w:tab w:val="left" w:pos="3828"/>
        </w:tabs>
        <w:spacing w:after="0" w:line="240" w:lineRule="auto"/>
        <w:jc w:val="center"/>
        <w:rPr>
          <w:rFonts w:ascii="Times New Roman" w:eastAsia="Calibri" w:hAnsi="Times New Roman" w:cs="Times New Roman"/>
          <w:b/>
          <w:sz w:val="12"/>
          <w:szCs w:val="12"/>
        </w:rPr>
      </w:pPr>
      <w:r w:rsidRPr="0076790F">
        <w:rPr>
          <w:rFonts w:ascii="Times New Roman" w:eastAsia="Calibri" w:hAnsi="Times New Roman" w:cs="Times New Roman"/>
          <w:b/>
          <w:sz w:val="12"/>
          <w:szCs w:val="12"/>
        </w:rPr>
        <w:t>Заключение о результатах публичных слушаний</w:t>
      </w:r>
    </w:p>
    <w:p w:rsidR="0076790F" w:rsidRPr="0076790F" w:rsidRDefault="0076790F" w:rsidP="0076790F">
      <w:pPr>
        <w:tabs>
          <w:tab w:val="left" w:pos="284"/>
          <w:tab w:val="left" w:pos="3828"/>
        </w:tabs>
        <w:spacing w:after="0" w:line="240" w:lineRule="auto"/>
        <w:jc w:val="center"/>
        <w:rPr>
          <w:rFonts w:ascii="Times New Roman" w:eastAsia="Calibri" w:hAnsi="Times New Roman" w:cs="Times New Roman"/>
          <w:b/>
          <w:sz w:val="12"/>
          <w:szCs w:val="12"/>
        </w:rPr>
      </w:pPr>
      <w:r w:rsidRPr="0076790F">
        <w:rPr>
          <w:rFonts w:ascii="Times New Roman" w:eastAsia="Calibri" w:hAnsi="Times New Roman" w:cs="Times New Roman"/>
          <w:b/>
          <w:sz w:val="12"/>
          <w:szCs w:val="12"/>
        </w:rPr>
        <w:t>в сельском поселении Красносельское муниципального района Сергиевский Самарской области</w:t>
      </w:r>
    </w:p>
    <w:p w:rsidR="0076790F" w:rsidRPr="0076790F" w:rsidRDefault="0076790F" w:rsidP="0076790F">
      <w:pPr>
        <w:tabs>
          <w:tab w:val="left" w:pos="284"/>
          <w:tab w:val="left" w:pos="3828"/>
        </w:tabs>
        <w:spacing w:after="0" w:line="240" w:lineRule="auto"/>
        <w:jc w:val="center"/>
        <w:rPr>
          <w:rFonts w:ascii="Times New Roman" w:eastAsia="Calibri" w:hAnsi="Times New Roman" w:cs="Times New Roman"/>
          <w:b/>
          <w:sz w:val="12"/>
          <w:szCs w:val="12"/>
        </w:rPr>
      </w:pPr>
      <w:r w:rsidRPr="0076790F">
        <w:rPr>
          <w:rFonts w:ascii="Times New Roman" w:eastAsia="Calibri" w:hAnsi="Times New Roman" w:cs="Times New Roman"/>
          <w:b/>
          <w:sz w:val="12"/>
          <w:szCs w:val="12"/>
        </w:rPr>
        <w:t>по вопросу о проекте Решения собрания представителей сельского поселения Красносельское муниципального района Сергиевский Самарской области «Об исполнении бюджета сельского поселения  Красносельское муниципального района Сергиевский за 2024 год».</w:t>
      </w:r>
    </w:p>
    <w:p w:rsidR="0076790F" w:rsidRPr="0076790F" w:rsidRDefault="0076790F" w:rsidP="0076790F">
      <w:pPr>
        <w:tabs>
          <w:tab w:val="left" w:pos="284"/>
          <w:tab w:val="left" w:pos="3828"/>
        </w:tabs>
        <w:spacing w:after="0" w:line="240" w:lineRule="auto"/>
        <w:jc w:val="center"/>
        <w:rPr>
          <w:rFonts w:ascii="Times New Roman" w:eastAsia="Calibri" w:hAnsi="Times New Roman" w:cs="Times New Roman"/>
          <w:b/>
          <w:sz w:val="12"/>
          <w:szCs w:val="12"/>
        </w:rPr>
      </w:pPr>
      <w:r w:rsidRPr="0076790F">
        <w:rPr>
          <w:rFonts w:ascii="Times New Roman" w:eastAsia="Calibri" w:hAnsi="Times New Roman" w:cs="Times New Roman"/>
          <w:b/>
          <w:sz w:val="12"/>
          <w:szCs w:val="12"/>
        </w:rPr>
        <w:t>от "26" мая 2025 г.</w:t>
      </w:r>
    </w:p>
    <w:p w:rsidR="0076790F" w:rsidRPr="0076790F" w:rsidRDefault="0076790F" w:rsidP="0076790F">
      <w:pPr>
        <w:tabs>
          <w:tab w:val="left" w:pos="284"/>
          <w:tab w:val="left" w:pos="3828"/>
        </w:tabs>
        <w:spacing w:after="0" w:line="240" w:lineRule="auto"/>
        <w:jc w:val="both"/>
        <w:rPr>
          <w:rFonts w:ascii="Times New Roman" w:eastAsia="Calibri" w:hAnsi="Times New Roman" w:cs="Times New Roman"/>
          <w:sz w:val="12"/>
          <w:szCs w:val="12"/>
        </w:rPr>
      </w:pP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1. Дата проведения публичных слушаний – с "12" мая 2025  года по "26" мая  2025 года.</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 xml:space="preserve">2. Место проведения публичных слушаний: </w:t>
      </w:r>
      <w:proofErr w:type="gramStart"/>
      <w:r w:rsidRPr="0076790F">
        <w:rPr>
          <w:rFonts w:ascii="Times New Roman" w:eastAsia="Calibri" w:hAnsi="Times New Roman" w:cs="Times New Roman"/>
          <w:sz w:val="12"/>
          <w:szCs w:val="12"/>
        </w:rPr>
        <w:t xml:space="preserve">Самарская область, Сергиевский район,  Самарская область, Сергиевский район, с. Красносельское, ул. Школьная, дом 1. </w:t>
      </w:r>
      <w:proofErr w:type="gramEnd"/>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 xml:space="preserve">3. Основание проведения публичных слушаний: </w:t>
      </w:r>
      <w:proofErr w:type="gramStart"/>
      <w:r w:rsidRPr="0076790F">
        <w:rPr>
          <w:rFonts w:ascii="Times New Roman" w:eastAsia="Calibri" w:hAnsi="Times New Roman" w:cs="Times New Roman"/>
          <w:sz w:val="12"/>
          <w:szCs w:val="12"/>
        </w:rPr>
        <w:t>Постановление Главы сельского поселения Красносельское муниципального района Сергиевский Самарской области № 02 от 29.04.2025 г. «О проведении публичных слушаний по проекту Решения собрания представителей сельского поселения Красносельское муниципального района Сергиевский  «Об исполнении бюджета сельского поселения  Красносельское муниципального района Сергиевский за 2024 год», опубликованное в газете «Сергиевский вестник»  № 28 (1053)  от 29.04.2025 г.</w:t>
      </w:r>
      <w:proofErr w:type="gramEnd"/>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Красносельское муниципального района Сергиевский Самарской области «Об исполнении бюджета сельского поселения  Красносельское муниципального района Сергиевский за 2024 год».</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 xml:space="preserve">5.  "14" мая 2025 года по адресу: Самарская область, Сергиевский район, с. Красносельское, ул. Школьная д.1  проведено мероприятие по информированию жителей поселения по вопросам публичных слушаний, в котором приняли участие 5 (пять) человек. </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 xml:space="preserve">6. Мнения, предложения и замечания по проекту Решения Собрания представителей сельского поселения Красносельское муниципального района Сергиевский Самарская область «Об исполнении бюджета сельского поселения  Красносельское муниципального района Сергиевский за 2024 год» внесли в протокол публичных слушаний 4 (четыре) человека. </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Красносельское муниципального района Сергиевский Самарской области «Об исполнении бюджета сельского поселения  Красносельское муниципального района Сергиевский за 2024 год» высказали 4 (четыре) человека. </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- 0.</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7.3. Замечания и предложения по вопросам публичных слушаний поступали в количестве  - 0.</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Принять проект Решения Собрания представителей сельского поселения Красносельское муниципального района Сергиевский Самарской области «Об исполнении бюджета сельского поселения  Красносельское муниципального района Сергиевский за 2024 год» в редакции, вынесенной на публичные слушания.</w:t>
      </w:r>
    </w:p>
    <w:p w:rsidR="0076790F" w:rsidRPr="0076790F" w:rsidRDefault="0076790F" w:rsidP="0076790F">
      <w:pPr>
        <w:tabs>
          <w:tab w:val="left" w:pos="284"/>
          <w:tab w:val="left" w:pos="3828"/>
        </w:tabs>
        <w:spacing w:after="0" w:line="240" w:lineRule="auto"/>
        <w:jc w:val="right"/>
        <w:rPr>
          <w:rFonts w:ascii="Times New Roman" w:eastAsia="Calibri" w:hAnsi="Times New Roman" w:cs="Times New Roman"/>
          <w:sz w:val="12"/>
          <w:szCs w:val="12"/>
        </w:rPr>
      </w:pPr>
      <w:r w:rsidRPr="0076790F">
        <w:rPr>
          <w:rFonts w:ascii="Times New Roman" w:eastAsia="Calibri" w:hAnsi="Times New Roman" w:cs="Times New Roman"/>
          <w:sz w:val="12"/>
          <w:szCs w:val="12"/>
        </w:rPr>
        <w:t>Глава сельского поселения Красносельское</w:t>
      </w:r>
    </w:p>
    <w:p w:rsidR="0076790F" w:rsidRDefault="0076790F" w:rsidP="0076790F">
      <w:pPr>
        <w:tabs>
          <w:tab w:val="left" w:pos="284"/>
          <w:tab w:val="left" w:pos="3828"/>
        </w:tabs>
        <w:spacing w:after="0" w:line="240" w:lineRule="auto"/>
        <w:jc w:val="right"/>
        <w:rPr>
          <w:rFonts w:ascii="Times New Roman" w:eastAsia="Calibri" w:hAnsi="Times New Roman" w:cs="Times New Roman"/>
          <w:sz w:val="12"/>
          <w:szCs w:val="12"/>
        </w:rPr>
      </w:pPr>
      <w:r w:rsidRPr="0076790F">
        <w:rPr>
          <w:rFonts w:ascii="Times New Roman" w:eastAsia="Calibri" w:hAnsi="Times New Roman" w:cs="Times New Roman"/>
          <w:sz w:val="12"/>
          <w:szCs w:val="12"/>
        </w:rPr>
        <w:t>муниципального района Сергиевский</w:t>
      </w:r>
    </w:p>
    <w:p w:rsidR="002405CD" w:rsidRDefault="0076790F" w:rsidP="0076790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76790F">
        <w:rPr>
          <w:rFonts w:ascii="Times New Roman" w:eastAsia="Calibri" w:hAnsi="Times New Roman" w:cs="Times New Roman"/>
          <w:sz w:val="12"/>
          <w:szCs w:val="12"/>
        </w:rPr>
        <w:t>Д.И.Тихонов</w:t>
      </w:r>
      <w:proofErr w:type="spellEnd"/>
    </w:p>
    <w:p w:rsidR="0076790F" w:rsidRPr="0076790F" w:rsidRDefault="0076790F" w:rsidP="0076790F">
      <w:pPr>
        <w:tabs>
          <w:tab w:val="left" w:pos="284"/>
          <w:tab w:val="left" w:pos="3828"/>
        </w:tabs>
        <w:spacing w:after="0" w:line="240" w:lineRule="auto"/>
        <w:jc w:val="center"/>
        <w:rPr>
          <w:rFonts w:ascii="Times New Roman" w:eastAsia="Calibri" w:hAnsi="Times New Roman" w:cs="Times New Roman"/>
          <w:b/>
          <w:sz w:val="12"/>
          <w:szCs w:val="12"/>
        </w:rPr>
      </w:pPr>
      <w:r w:rsidRPr="0076790F">
        <w:rPr>
          <w:rFonts w:ascii="Times New Roman" w:eastAsia="Calibri" w:hAnsi="Times New Roman" w:cs="Times New Roman"/>
          <w:b/>
          <w:sz w:val="12"/>
          <w:szCs w:val="12"/>
        </w:rPr>
        <w:t>Заключение о результатах публичных слушаний</w:t>
      </w:r>
    </w:p>
    <w:p w:rsidR="0076790F" w:rsidRPr="0076790F" w:rsidRDefault="0076790F" w:rsidP="0076790F">
      <w:pPr>
        <w:tabs>
          <w:tab w:val="left" w:pos="284"/>
          <w:tab w:val="left" w:pos="3828"/>
        </w:tabs>
        <w:spacing w:after="0" w:line="240" w:lineRule="auto"/>
        <w:jc w:val="center"/>
        <w:rPr>
          <w:rFonts w:ascii="Times New Roman" w:eastAsia="Calibri" w:hAnsi="Times New Roman" w:cs="Times New Roman"/>
          <w:b/>
          <w:sz w:val="12"/>
          <w:szCs w:val="12"/>
        </w:rPr>
      </w:pPr>
      <w:r w:rsidRPr="0076790F">
        <w:rPr>
          <w:rFonts w:ascii="Times New Roman" w:eastAsia="Calibri" w:hAnsi="Times New Roman" w:cs="Times New Roman"/>
          <w:b/>
          <w:sz w:val="12"/>
          <w:szCs w:val="12"/>
        </w:rPr>
        <w:t>в сельском поселении Кутузовский муниципального района Сергиевский Самарской области</w:t>
      </w:r>
    </w:p>
    <w:p w:rsidR="0076790F" w:rsidRPr="0076790F" w:rsidRDefault="0076790F" w:rsidP="0076790F">
      <w:pPr>
        <w:tabs>
          <w:tab w:val="left" w:pos="284"/>
          <w:tab w:val="left" w:pos="3828"/>
        </w:tabs>
        <w:spacing w:after="0" w:line="240" w:lineRule="auto"/>
        <w:jc w:val="center"/>
        <w:rPr>
          <w:rFonts w:ascii="Times New Roman" w:eastAsia="Calibri" w:hAnsi="Times New Roman" w:cs="Times New Roman"/>
          <w:b/>
          <w:sz w:val="12"/>
          <w:szCs w:val="12"/>
        </w:rPr>
      </w:pPr>
      <w:r w:rsidRPr="0076790F">
        <w:rPr>
          <w:rFonts w:ascii="Times New Roman" w:eastAsia="Calibri" w:hAnsi="Times New Roman" w:cs="Times New Roman"/>
          <w:b/>
          <w:sz w:val="12"/>
          <w:szCs w:val="12"/>
        </w:rPr>
        <w:t>по вопросу о проекте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2024 год».</w:t>
      </w:r>
    </w:p>
    <w:p w:rsidR="0076790F" w:rsidRPr="0076790F" w:rsidRDefault="0076790F" w:rsidP="0076790F">
      <w:pPr>
        <w:tabs>
          <w:tab w:val="left" w:pos="284"/>
          <w:tab w:val="left" w:pos="3828"/>
        </w:tabs>
        <w:spacing w:after="0" w:line="240" w:lineRule="auto"/>
        <w:jc w:val="center"/>
        <w:rPr>
          <w:rFonts w:ascii="Times New Roman" w:eastAsia="Calibri" w:hAnsi="Times New Roman" w:cs="Times New Roman"/>
          <w:b/>
          <w:sz w:val="12"/>
          <w:szCs w:val="12"/>
        </w:rPr>
      </w:pPr>
      <w:r w:rsidRPr="0076790F">
        <w:rPr>
          <w:rFonts w:ascii="Times New Roman" w:eastAsia="Calibri" w:hAnsi="Times New Roman" w:cs="Times New Roman"/>
          <w:b/>
          <w:sz w:val="12"/>
          <w:szCs w:val="12"/>
        </w:rPr>
        <w:t>от "26" мая 2025 г.</w:t>
      </w:r>
    </w:p>
    <w:p w:rsidR="0076790F" w:rsidRPr="0076790F" w:rsidRDefault="0076790F" w:rsidP="0076790F">
      <w:pPr>
        <w:tabs>
          <w:tab w:val="left" w:pos="284"/>
          <w:tab w:val="left" w:pos="3828"/>
        </w:tabs>
        <w:spacing w:after="0" w:line="240" w:lineRule="auto"/>
        <w:jc w:val="both"/>
        <w:rPr>
          <w:rFonts w:ascii="Times New Roman" w:eastAsia="Calibri" w:hAnsi="Times New Roman" w:cs="Times New Roman"/>
          <w:sz w:val="12"/>
          <w:szCs w:val="12"/>
        </w:rPr>
      </w:pP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1. Дата проведения публичных слушаний – с "12" мая 2025  года по "26" мая  2025 года.</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2. Место проведения публичных слушаний: Самарская область, Сергиевский район, п. Кутузовский, ул. Центральная, д.26.</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 xml:space="preserve">3. Основание проведения публичных слушаний: </w:t>
      </w:r>
      <w:proofErr w:type="gramStart"/>
      <w:r w:rsidRPr="0076790F">
        <w:rPr>
          <w:rFonts w:ascii="Times New Roman" w:eastAsia="Calibri" w:hAnsi="Times New Roman" w:cs="Times New Roman"/>
          <w:sz w:val="12"/>
          <w:szCs w:val="12"/>
        </w:rPr>
        <w:t>Постановление Главы сельского поселения Кутузовский муниципального района Сергиевский Самарской области № 01 от 29.04.2025 г. «О проведении публичных слушаний по проекту Решения собрания представителей сельского поселения Кутузовский муниципального района Сергиевский  «Об исполнении бюджета сельского поселения  Кутузовский муниципального района Сергиевский за 2024 год», опубликованное в газете «Сергиевский вестник» № № 28 (1053)  от 29.04.2025 г.</w:t>
      </w:r>
      <w:proofErr w:type="gramEnd"/>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2024 год».</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 xml:space="preserve">5.  "14" мая 2025 года по адресу: Самарская область, Сергиевский район,  п. Кутузовский, ул. Центральная, д.26 проведено мероприятие по информированию жителей поселения по вопросам публичных слушаний, в котором приняли участие 7 (семь) человек. </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 xml:space="preserve">6. Мнения, предложения и замечания по проекту Решения Собрания представителей сельского поселения Кутузовский муниципального района Сергиевский Самарская область «Об исполнении бюджета сельского поселения  Кутузовский муниципального района Сергиевский за 2024 год» внесли в протокол публичных слушаний 2 (два) человека. </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2024 год» высказали 2 (два) человека. </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- 0.</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7.3. Замечания и предложения по вопросам публичных слушаний поступали в количестве  - 0.</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Принять проект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за 2024 год» в редакции, вынесенной на публичные слушания.</w:t>
      </w:r>
    </w:p>
    <w:p w:rsidR="0076790F" w:rsidRPr="0076790F" w:rsidRDefault="0076790F" w:rsidP="0076790F">
      <w:pPr>
        <w:tabs>
          <w:tab w:val="left" w:pos="284"/>
          <w:tab w:val="left" w:pos="3828"/>
        </w:tabs>
        <w:spacing w:after="0" w:line="240" w:lineRule="auto"/>
        <w:jc w:val="right"/>
        <w:rPr>
          <w:rFonts w:ascii="Times New Roman" w:eastAsia="Calibri" w:hAnsi="Times New Roman" w:cs="Times New Roman"/>
          <w:sz w:val="12"/>
          <w:szCs w:val="12"/>
        </w:rPr>
      </w:pPr>
      <w:r w:rsidRPr="0076790F">
        <w:rPr>
          <w:rFonts w:ascii="Times New Roman" w:eastAsia="Calibri" w:hAnsi="Times New Roman" w:cs="Times New Roman"/>
          <w:sz w:val="12"/>
          <w:szCs w:val="12"/>
        </w:rPr>
        <w:t>Глава сельского поселения Кутузовский</w:t>
      </w:r>
    </w:p>
    <w:p w:rsidR="0076790F" w:rsidRDefault="0076790F" w:rsidP="0076790F">
      <w:pPr>
        <w:tabs>
          <w:tab w:val="left" w:pos="284"/>
          <w:tab w:val="left" w:pos="3828"/>
        </w:tabs>
        <w:spacing w:after="0" w:line="240" w:lineRule="auto"/>
        <w:jc w:val="right"/>
        <w:rPr>
          <w:rFonts w:ascii="Times New Roman" w:eastAsia="Calibri" w:hAnsi="Times New Roman" w:cs="Times New Roman"/>
          <w:sz w:val="12"/>
          <w:szCs w:val="12"/>
        </w:rPr>
      </w:pPr>
      <w:r w:rsidRPr="0076790F">
        <w:rPr>
          <w:rFonts w:ascii="Times New Roman" w:eastAsia="Calibri" w:hAnsi="Times New Roman" w:cs="Times New Roman"/>
          <w:sz w:val="12"/>
          <w:szCs w:val="12"/>
        </w:rPr>
        <w:t>муниципального района Сергиевский</w:t>
      </w:r>
    </w:p>
    <w:p w:rsidR="0076790F" w:rsidRPr="0076790F" w:rsidRDefault="0076790F" w:rsidP="0076790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76790F">
        <w:rPr>
          <w:rFonts w:ascii="Times New Roman" w:eastAsia="Calibri" w:hAnsi="Times New Roman" w:cs="Times New Roman"/>
          <w:sz w:val="12"/>
          <w:szCs w:val="12"/>
        </w:rPr>
        <w:t>А.В.Сабельникова</w:t>
      </w:r>
      <w:proofErr w:type="spellEnd"/>
    </w:p>
    <w:p w:rsidR="00F25C8B" w:rsidRDefault="00F25C8B" w:rsidP="0076790F">
      <w:pPr>
        <w:tabs>
          <w:tab w:val="left" w:pos="284"/>
          <w:tab w:val="left" w:pos="3828"/>
        </w:tabs>
        <w:spacing w:after="0" w:line="240" w:lineRule="auto"/>
        <w:jc w:val="center"/>
        <w:rPr>
          <w:rFonts w:ascii="Times New Roman" w:eastAsia="Calibri" w:hAnsi="Times New Roman" w:cs="Times New Roman"/>
          <w:b/>
          <w:sz w:val="12"/>
          <w:szCs w:val="12"/>
        </w:rPr>
      </w:pPr>
    </w:p>
    <w:p w:rsidR="0076790F" w:rsidRPr="0076790F" w:rsidRDefault="0076790F" w:rsidP="0076790F">
      <w:pPr>
        <w:tabs>
          <w:tab w:val="left" w:pos="284"/>
          <w:tab w:val="left" w:pos="3828"/>
        </w:tabs>
        <w:spacing w:after="0" w:line="240" w:lineRule="auto"/>
        <w:jc w:val="center"/>
        <w:rPr>
          <w:rFonts w:ascii="Times New Roman" w:eastAsia="Calibri" w:hAnsi="Times New Roman" w:cs="Times New Roman"/>
          <w:b/>
          <w:sz w:val="12"/>
          <w:szCs w:val="12"/>
        </w:rPr>
      </w:pPr>
      <w:r w:rsidRPr="0076790F">
        <w:rPr>
          <w:rFonts w:ascii="Times New Roman" w:eastAsia="Calibri" w:hAnsi="Times New Roman" w:cs="Times New Roman"/>
          <w:b/>
          <w:sz w:val="12"/>
          <w:szCs w:val="12"/>
        </w:rPr>
        <w:t>Заключение о результатах публичных слушаний</w:t>
      </w:r>
    </w:p>
    <w:p w:rsidR="0076790F" w:rsidRPr="0076790F" w:rsidRDefault="0076790F" w:rsidP="0076790F">
      <w:pPr>
        <w:tabs>
          <w:tab w:val="left" w:pos="284"/>
          <w:tab w:val="left" w:pos="3828"/>
        </w:tabs>
        <w:spacing w:after="0" w:line="240" w:lineRule="auto"/>
        <w:jc w:val="center"/>
        <w:rPr>
          <w:rFonts w:ascii="Times New Roman" w:eastAsia="Calibri" w:hAnsi="Times New Roman" w:cs="Times New Roman"/>
          <w:b/>
          <w:sz w:val="12"/>
          <w:szCs w:val="12"/>
        </w:rPr>
      </w:pPr>
      <w:r w:rsidRPr="0076790F">
        <w:rPr>
          <w:rFonts w:ascii="Times New Roman" w:eastAsia="Calibri" w:hAnsi="Times New Roman" w:cs="Times New Roman"/>
          <w:b/>
          <w:sz w:val="12"/>
          <w:szCs w:val="12"/>
        </w:rPr>
        <w:t>в сельском поселении Липовка</w:t>
      </w:r>
      <w:r>
        <w:rPr>
          <w:rFonts w:ascii="Times New Roman" w:eastAsia="Calibri" w:hAnsi="Times New Roman" w:cs="Times New Roman"/>
          <w:b/>
          <w:sz w:val="12"/>
          <w:szCs w:val="12"/>
        </w:rPr>
        <w:t xml:space="preserve"> </w:t>
      </w:r>
      <w:r w:rsidRPr="0076790F">
        <w:rPr>
          <w:rFonts w:ascii="Times New Roman" w:eastAsia="Calibri" w:hAnsi="Times New Roman" w:cs="Times New Roman"/>
          <w:b/>
          <w:sz w:val="12"/>
          <w:szCs w:val="12"/>
        </w:rPr>
        <w:t>муниципального района Сергиевский Самарской области</w:t>
      </w:r>
    </w:p>
    <w:p w:rsidR="0076790F" w:rsidRPr="0076790F" w:rsidRDefault="0076790F" w:rsidP="0076790F">
      <w:pPr>
        <w:tabs>
          <w:tab w:val="left" w:pos="284"/>
          <w:tab w:val="left" w:pos="3828"/>
        </w:tabs>
        <w:spacing w:after="0" w:line="240" w:lineRule="auto"/>
        <w:jc w:val="center"/>
        <w:rPr>
          <w:rFonts w:ascii="Times New Roman" w:eastAsia="Calibri" w:hAnsi="Times New Roman" w:cs="Times New Roman"/>
          <w:b/>
          <w:sz w:val="12"/>
          <w:szCs w:val="12"/>
        </w:rPr>
      </w:pPr>
      <w:r w:rsidRPr="0076790F">
        <w:rPr>
          <w:rFonts w:ascii="Times New Roman" w:eastAsia="Calibri" w:hAnsi="Times New Roman" w:cs="Times New Roman"/>
          <w:b/>
          <w:sz w:val="12"/>
          <w:szCs w:val="12"/>
        </w:rPr>
        <w:t>по вопросу о проекте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Самарской области за 2024 год».</w:t>
      </w:r>
    </w:p>
    <w:p w:rsidR="0076790F" w:rsidRPr="0076790F" w:rsidRDefault="0076790F" w:rsidP="0076790F">
      <w:pPr>
        <w:tabs>
          <w:tab w:val="left" w:pos="284"/>
          <w:tab w:val="left" w:pos="3828"/>
        </w:tabs>
        <w:spacing w:after="0" w:line="240" w:lineRule="auto"/>
        <w:jc w:val="center"/>
        <w:rPr>
          <w:rFonts w:ascii="Times New Roman" w:eastAsia="Calibri" w:hAnsi="Times New Roman" w:cs="Times New Roman"/>
          <w:b/>
          <w:sz w:val="12"/>
          <w:szCs w:val="12"/>
        </w:rPr>
      </w:pPr>
      <w:r w:rsidRPr="0076790F">
        <w:rPr>
          <w:rFonts w:ascii="Times New Roman" w:eastAsia="Calibri" w:hAnsi="Times New Roman" w:cs="Times New Roman"/>
          <w:b/>
          <w:sz w:val="12"/>
          <w:szCs w:val="12"/>
        </w:rPr>
        <w:t>от "26" мая 2025 г.</w:t>
      </w:r>
    </w:p>
    <w:p w:rsidR="0076790F" w:rsidRPr="0076790F" w:rsidRDefault="0076790F" w:rsidP="0076790F">
      <w:pPr>
        <w:tabs>
          <w:tab w:val="left" w:pos="284"/>
          <w:tab w:val="left" w:pos="3828"/>
        </w:tabs>
        <w:spacing w:after="0" w:line="240" w:lineRule="auto"/>
        <w:jc w:val="both"/>
        <w:rPr>
          <w:rFonts w:ascii="Times New Roman" w:eastAsia="Calibri" w:hAnsi="Times New Roman" w:cs="Times New Roman"/>
          <w:sz w:val="12"/>
          <w:szCs w:val="12"/>
        </w:rPr>
      </w:pP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1. Дата проведения публичных слушаний – с "12" мая 2025  года по "26" мая  2025 года.</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2. Место проведения публичных слушаний: Самарская область, Сергиевский район,  с. Липовка, ул. Центральная, д. 16.</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 xml:space="preserve">3. Основание проведения публичных слушаний: </w:t>
      </w:r>
      <w:proofErr w:type="gramStart"/>
      <w:r w:rsidRPr="0076790F">
        <w:rPr>
          <w:rFonts w:ascii="Times New Roman" w:eastAsia="Calibri" w:hAnsi="Times New Roman" w:cs="Times New Roman"/>
          <w:sz w:val="12"/>
          <w:szCs w:val="12"/>
        </w:rPr>
        <w:t>Постановление Главы сельского поселения Липовка муниципального района Сергиевский Самарской области № 02 от 29.04.2025 г. «О проведении публичных слушаний по проекту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Самарской области за 2024 год», опубликованное в газете «Сергиевский вестник»  № 28 (1053)  от 29.04.2025 г.</w:t>
      </w:r>
      <w:proofErr w:type="gramEnd"/>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Самарской области за 2024 год».</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 xml:space="preserve">5.  "14" мая 2025 года по адресу: Самарская область, Сергиевский район,  с. Липовка, ул. Центральная, д. 16.,  проведено мероприятие по информированию жителей поселения по вопросам публичных слушаний, в котором приняли участие 5  (пять) человек. </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 xml:space="preserve">6. Мнения, предложения и замечания по проекту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Самарской области за 2024 год» внесли в протокол публичных слушаний 3 (три) человека. </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Самарской области за 2024 год» высказали 3 (три) человека. </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- 0.</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7.3. Замечания и предложения по вопросам публичных слушаний поступали в количестве  - 0.</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Принять проект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Самарской области за 2024 год» в редакции, вынесенной на публичные слушания.</w:t>
      </w:r>
    </w:p>
    <w:p w:rsidR="00F25C8B" w:rsidRDefault="00F25C8B" w:rsidP="0076790F">
      <w:pPr>
        <w:tabs>
          <w:tab w:val="left" w:pos="284"/>
          <w:tab w:val="left" w:pos="3828"/>
        </w:tabs>
        <w:spacing w:after="0" w:line="240" w:lineRule="auto"/>
        <w:jc w:val="right"/>
        <w:rPr>
          <w:rFonts w:ascii="Times New Roman" w:eastAsia="Calibri" w:hAnsi="Times New Roman" w:cs="Times New Roman"/>
          <w:sz w:val="12"/>
          <w:szCs w:val="12"/>
        </w:rPr>
      </w:pPr>
    </w:p>
    <w:p w:rsidR="0076790F" w:rsidRPr="0076790F" w:rsidRDefault="0076790F" w:rsidP="0076790F">
      <w:pPr>
        <w:tabs>
          <w:tab w:val="left" w:pos="284"/>
          <w:tab w:val="left" w:pos="3828"/>
        </w:tabs>
        <w:spacing w:after="0" w:line="240" w:lineRule="auto"/>
        <w:jc w:val="right"/>
        <w:rPr>
          <w:rFonts w:ascii="Times New Roman" w:eastAsia="Calibri" w:hAnsi="Times New Roman" w:cs="Times New Roman"/>
          <w:sz w:val="12"/>
          <w:szCs w:val="12"/>
        </w:rPr>
      </w:pPr>
      <w:r w:rsidRPr="0076790F">
        <w:rPr>
          <w:rFonts w:ascii="Times New Roman" w:eastAsia="Calibri" w:hAnsi="Times New Roman" w:cs="Times New Roman"/>
          <w:sz w:val="12"/>
          <w:szCs w:val="12"/>
        </w:rPr>
        <w:t>Глава сельского поселения Липовка</w:t>
      </w:r>
    </w:p>
    <w:p w:rsidR="0076790F" w:rsidRDefault="0076790F" w:rsidP="0076790F">
      <w:pPr>
        <w:tabs>
          <w:tab w:val="left" w:pos="284"/>
          <w:tab w:val="left" w:pos="3828"/>
        </w:tabs>
        <w:spacing w:after="0" w:line="240" w:lineRule="auto"/>
        <w:jc w:val="right"/>
        <w:rPr>
          <w:rFonts w:ascii="Times New Roman" w:eastAsia="Calibri" w:hAnsi="Times New Roman" w:cs="Times New Roman"/>
          <w:sz w:val="12"/>
          <w:szCs w:val="12"/>
        </w:rPr>
      </w:pPr>
      <w:r w:rsidRPr="0076790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76790F">
        <w:rPr>
          <w:rFonts w:ascii="Times New Roman" w:eastAsia="Calibri" w:hAnsi="Times New Roman" w:cs="Times New Roman"/>
          <w:sz w:val="12"/>
          <w:szCs w:val="12"/>
        </w:rPr>
        <w:t>Самарской области</w:t>
      </w:r>
    </w:p>
    <w:p w:rsidR="002405CD" w:rsidRDefault="0076790F" w:rsidP="0076790F">
      <w:pPr>
        <w:tabs>
          <w:tab w:val="left" w:pos="284"/>
          <w:tab w:val="left" w:pos="3828"/>
        </w:tabs>
        <w:spacing w:after="0" w:line="240" w:lineRule="auto"/>
        <w:jc w:val="right"/>
        <w:rPr>
          <w:rFonts w:ascii="Times New Roman" w:eastAsia="Calibri" w:hAnsi="Times New Roman" w:cs="Times New Roman"/>
          <w:sz w:val="12"/>
          <w:szCs w:val="12"/>
        </w:rPr>
      </w:pPr>
      <w:r w:rsidRPr="0076790F">
        <w:rPr>
          <w:rFonts w:ascii="Times New Roman" w:eastAsia="Calibri" w:hAnsi="Times New Roman" w:cs="Times New Roman"/>
          <w:sz w:val="12"/>
          <w:szCs w:val="12"/>
        </w:rPr>
        <w:t>С.И. Вершинин</w:t>
      </w:r>
    </w:p>
    <w:p w:rsidR="00F25C8B" w:rsidRDefault="00F25C8B" w:rsidP="0076790F">
      <w:pPr>
        <w:tabs>
          <w:tab w:val="left" w:pos="284"/>
          <w:tab w:val="left" w:pos="3828"/>
        </w:tabs>
        <w:spacing w:after="0" w:line="240" w:lineRule="auto"/>
        <w:jc w:val="center"/>
        <w:rPr>
          <w:rFonts w:ascii="Times New Roman" w:eastAsia="Calibri" w:hAnsi="Times New Roman" w:cs="Times New Roman"/>
          <w:b/>
          <w:sz w:val="12"/>
          <w:szCs w:val="12"/>
        </w:rPr>
      </w:pPr>
    </w:p>
    <w:p w:rsidR="00F25C8B" w:rsidRDefault="00F25C8B" w:rsidP="0076790F">
      <w:pPr>
        <w:tabs>
          <w:tab w:val="left" w:pos="284"/>
          <w:tab w:val="left" w:pos="3828"/>
        </w:tabs>
        <w:spacing w:after="0" w:line="240" w:lineRule="auto"/>
        <w:jc w:val="center"/>
        <w:rPr>
          <w:rFonts w:ascii="Times New Roman" w:eastAsia="Calibri" w:hAnsi="Times New Roman" w:cs="Times New Roman"/>
          <w:b/>
          <w:sz w:val="12"/>
          <w:szCs w:val="12"/>
        </w:rPr>
      </w:pPr>
    </w:p>
    <w:p w:rsidR="0076790F" w:rsidRPr="0076790F" w:rsidRDefault="0076790F" w:rsidP="0076790F">
      <w:pPr>
        <w:tabs>
          <w:tab w:val="left" w:pos="284"/>
          <w:tab w:val="left" w:pos="3828"/>
        </w:tabs>
        <w:spacing w:after="0" w:line="240" w:lineRule="auto"/>
        <w:jc w:val="center"/>
        <w:rPr>
          <w:rFonts w:ascii="Times New Roman" w:eastAsia="Calibri" w:hAnsi="Times New Roman" w:cs="Times New Roman"/>
          <w:b/>
          <w:sz w:val="12"/>
          <w:szCs w:val="12"/>
        </w:rPr>
      </w:pPr>
      <w:r w:rsidRPr="0076790F">
        <w:rPr>
          <w:rFonts w:ascii="Times New Roman" w:eastAsia="Calibri" w:hAnsi="Times New Roman" w:cs="Times New Roman"/>
          <w:b/>
          <w:sz w:val="12"/>
          <w:szCs w:val="12"/>
        </w:rPr>
        <w:t>Заключение о результатах публичных слушаний</w:t>
      </w:r>
    </w:p>
    <w:p w:rsidR="0076790F" w:rsidRPr="0076790F" w:rsidRDefault="0076790F" w:rsidP="0076790F">
      <w:pPr>
        <w:tabs>
          <w:tab w:val="left" w:pos="284"/>
          <w:tab w:val="left" w:pos="3828"/>
        </w:tabs>
        <w:spacing w:after="0" w:line="240" w:lineRule="auto"/>
        <w:jc w:val="center"/>
        <w:rPr>
          <w:rFonts w:ascii="Times New Roman" w:eastAsia="Calibri" w:hAnsi="Times New Roman" w:cs="Times New Roman"/>
          <w:b/>
          <w:sz w:val="12"/>
          <w:szCs w:val="12"/>
        </w:rPr>
      </w:pPr>
      <w:r w:rsidRPr="0076790F">
        <w:rPr>
          <w:rFonts w:ascii="Times New Roman" w:eastAsia="Calibri" w:hAnsi="Times New Roman" w:cs="Times New Roman"/>
          <w:b/>
          <w:sz w:val="12"/>
          <w:szCs w:val="12"/>
        </w:rPr>
        <w:t>в сельском поселении Светлодольск муниципального района Сергиевский Самарской области</w:t>
      </w:r>
    </w:p>
    <w:p w:rsidR="0076790F" w:rsidRPr="0076790F" w:rsidRDefault="0076790F" w:rsidP="0076790F">
      <w:pPr>
        <w:tabs>
          <w:tab w:val="left" w:pos="284"/>
          <w:tab w:val="left" w:pos="3828"/>
        </w:tabs>
        <w:spacing w:after="0" w:line="240" w:lineRule="auto"/>
        <w:jc w:val="center"/>
        <w:rPr>
          <w:rFonts w:ascii="Times New Roman" w:eastAsia="Calibri" w:hAnsi="Times New Roman" w:cs="Times New Roman"/>
          <w:b/>
          <w:sz w:val="12"/>
          <w:szCs w:val="12"/>
        </w:rPr>
      </w:pPr>
      <w:r w:rsidRPr="0076790F">
        <w:rPr>
          <w:rFonts w:ascii="Times New Roman" w:eastAsia="Calibri" w:hAnsi="Times New Roman" w:cs="Times New Roman"/>
          <w:b/>
          <w:sz w:val="12"/>
          <w:szCs w:val="12"/>
        </w:rPr>
        <w:t>по вопросу о проекте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за 2024 год».</w:t>
      </w:r>
    </w:p>
    <w:p w:rsidR="0076790F" w:rsidRPr="0076790F" w:rsidRDefault="0076790F" w:rsidP="0076790F">
      <w:pPr>
        <w:tabs>
          <w:tab w:val="left" w:pos="284"/>
          <w:tab w:val="left" w:pos="3828"/>
        </w:tabs>
        <w:spacing w:after="0" w:line="240" w:lineRule="auto"/>
        <w:jc w:val="center"/>
        <w:rPr>
          <w:rFonts w:ascii="Times New Roman" w:eastAsia="Calibri" w:hAnsi="Times New Roman" w:cs="Times New Roman"/>
          <w:b/>
          <w:sz w:val="12"/>
          <w:szCs w:val="12"/>
        </w:rPr>
      </w:pPr>
      <w:r w:rsidRPr="0076790F">
        <w:rPr>
          <w:rFonts w:ascii="Times New Roman" w:eastAsia="Calibri" w:hAnsi="Times New Roman" w:cs="Times New Roman"/>
          <w:b/>
          <w:sz w:val="12"/>
          <w:szCs w:val="12"/>
        </w:rPr>
        <w:t>от "26" мая 2025 г.</w:t>
      </w:r>
    </w:p>
    <w:p w:rsidR="0076790F" w:rsidRPr="0076790F" w:rsidRDefault="0076790F" w:rsidP="0076790F">
      <w:pPr>
        <w:tabs>
          <w:tab w:val="left" w:pos="284"/>
          <w:tab w:val="left" w:pos="3828"/>
        </w:tabs>
        <w:spacing w:after="0" w:line="240" w:lineRule="auto"/>
        <w:jc w:val="both"/>
        <w:rPr>
          <w:rFonts w:ascii="Times New Roman" w:eastAsia="Calibri" w:hAnsi="Times New Roman" w:cs="Times New Roman"/>
          <w:sz w:val="12"/>
          <w:szCs w:val="12"/>
        </w:rPr>
      </w:pP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1. Дата проведения публичных слушаний – с "12" мая 2025  года по "26" мая  2025 года.</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2. Место проведения публичных слушаний: Самарская область, Сергиевский район, п. Светлодольск, ул. Полевая, дом 1.</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 xml:space="preserve">3. Основание проведения публичных слушаний: </w:t>
      </w:r>
      <w:proofErr w:type="gramStart"/>
      <w:r w:rsidRPr="0076790F">
        <w:rPr>
          <w:rFonts w:ascii="Times New Roman" w:eastAsia="Calibri" w:hAnsi="Times New Roman" w:cs="Times New Roman"/>
          <w:sz w:val="12"/>
          <w:szCs w:val="12"/>
        </w:rPr>
        <w:t>Постановление Главы сельского поселения Светлодольск муниципального района Сергиевский Самарской области № 28 от 29.04.2025 г. «О проведении публичных слушаний по проекту Решения собрания представителей сельского поселения Светлодольск муниципального района Сергиевский  «Об исполнении бюджета сельского поселения  Светлодольск муниципального района Сергиевский за 2024 год», опубликованное в газете «Сергиевский вестник» № 28 (1053)  от 29.04.2025 г.</w:t>
      </w:r>
      <w:proofErr w:type="gramEnd"/>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за 2024 год».</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 xml:space="preserve">5.  "14" мая 2025 года по адресу: Самарская область, Сергиевский район  п. Светлодольск, ул. Полевая, дом 1 проведено мероприятие по информированию жителей поселения по вопросам публичных слушаний, в котором приняли участие 4 (четыре) человека. </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 xml:space="preserve">6. Мнения, предложения и замечания по проекту Решения Собрания представителей сельского поселения Светлодольск муниципального района Сергиевский Самарская область «Об исполнении бюджета сельского поселения  Светлодольск муниципального района Сергиевский за 2024 год» внесли в протокол публичных слушаний 2 (два) человека. </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за 2024 год» высказали 2 (два) человека. </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- 0.</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7.3. Замечания и предложения по вопросам публичных слушаний поступали в количестве  - 0.</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76790F" w:rsidRPr="0076790F" w:rsidRDefault="0076790F" w:rsidP="0076790F">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Принять проект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за 2024 год» в редакции, вынесенной на публичные слушания.</w:t>
      </w:r>
    </w:p>
    <w:p w:rsidR="00F25C8B" w:rsidRDefault="00F25C8B" w:rsidP="0076790F">
      <w:pPr>
        <w:tabs>
          <w:tab w:val="left" w:pos="284"/>
          <w:tab w:val="left" w:pos="3828"/>
        </w:tabs>
        <w:spacing w:after="0" w:line="240" w:lineRule="auto"/>
        <w:jc w:val="right"/>
        <w:rPr>
          <w:rFonts w:ascii="Times New Roman" w:eastAsia="Calibri" w:hAnsi="Times New Roman" w:cs="Times New Roman"/>
          <w:sz w:val="12"/>
          <w:szCs w:val="12"/>
        </w:rPr>
      </w:pPr>
    </w:p>
    <w:p w:rsidR="0076790F" w:rsidRPr="0076790F" w:rsidRDefault="0076790F" w:rsidP="0076790F">
      <w:pPr>
        <w:tabs>
          <w:tab w:val="left" w:pos="284"/>
          <w:tab w:val="left" w:pos="3828"/>
        </w:tabs>
        <w:spacing w:after="0" w:line="240" w:lineRule="auto"/>
        <w:jc w:val="right"/>
        <w:rPr>
          <w:rFonts w:ascii="Times New Roman" w:eastAsia="Calibri" w:hAnsi="Times New Roman" w:cs="Times New Roman"/>
          <w:sz w:val="12"/>
          <w:szCs w:val="12"/>
        </w:rPr>
      </w:pPr>
      <w:r w:rsidRPr="0076790F">
        <w:rPr>
          <w:rFonts w:ascii="Times New Roman" w:eastAsia="Calibri" w:hAnsi="Times New Roman" w:cs="Times New Roman"/>
          <w:sz w:val="12"/>
          <w:szCs w:val="12"/>
        </w:rPr>
        <w:t>Глава сельского поселения Светлодольск</w:t>
      </w:r>
    </w:p>
    <w:p w:rsidR="0076790F" w:rsidRDefault="0076790F" w:rsidP="0076790F">
      <w:pPr>
        <w:tabs>
          <w:tab w:val="left" w:pos="284"/>
          <w:tab w:val="left" w:pos="3828"/>
        </w:tabs>
        <w:spacing w:after="0" w:line="240" w:lineRule="auto"/>
        <w:jc w:val="right"/>
        <w:rPr>
          <w:rFonts w:ascii="Times New Roman" w:eastAsia="Calibri" w:hAnsi="Times New Roman" w:cs="Times New Roman"/>
          <w:sz w:val="12"/>
          <w:szCs w:val="12"/>
        </w:rPr>
      </w:pPr>
      <w:r w:rsidRPr="0076790F">
        <w:rPr>
          <w:rFonts w:ascii="Times New Roman" w:eastAsia="Calibri" w:hAnsi="Times New Roman" w:cs="Times New Roman"/>
          <w:sz w:val="12"/>
          <w:szCs w:val="12"/>
        </w:rPr>
        <w:t>муниципального района Сергиевский</w:t>
      </w:r>
    </w:p>
    <w:p w:rsidR="002405CD" w:rsidRDefault="0076790F" w:rsidP="0076790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76790F">
        <w:rPr>
          <w:rFonts w:ascii="Times New Roman" w:eastAsia="Calibri" w:hAnsi="Times New Roman" w:cs="Times New Roman"/>
          <w:sz w:val="12"/>
          <w:szCs w:val="12"/>
        </w:rPr>
        <w:t>Н.В.Вершков</w:t>
      </w:r>
      <w:proofErr w:type="spellEnd"/>
    </w:p>
    <w:p w:rsidR="00F25C8B" w:rsidRDefault="00F25C8B" w:rsidP="0076790F">
      <w:pPr>
        <w:tabs>
          <w:tab w:val="left" w:pos="284"/>
          <w:tab w:val="left" w:pos="3828"/>
        </w:tabs>
        <w:spacing w:after="0" w:line="240" w:lineRule="auto"/>
        <w:jc w:val="center"/>
        <w:rPr>
          <w:rFonts w:ascii="Times New Roman" w:eastAsia="Calibri" w:hAnsi="Times New Roman" w:cs="Times New Roman"/>
          <w:b/>
          <w:sz w:val="12"/>
          <w:szCs w:val="12"/>
        </w:rPr>
      </w:pPr>
    </w:p>
    <w:p w:rsidR="0076790F" w:rsidRPr="0076790F" w:rsidRDefault="0076790F" w:rsidP="0076790F">
      <w:pPr>
        <w:tabs>
          <w:tab w:val="left" w:pos="284"/>
          <w:tab w:val="left" w:pos="3828"/>
        </w:tabs>
        <w:spacing w:after="0" w:line="240" w:lineRule="auto"/>
        <w:jc w:val="center"/>
        <w:rPr>
          <w:rFonts w:ascii="Times New Roman" w:eastAsia="Calibri" w:hAnsi="Times New Roman" w:cs="Times New Roman"/>
          <w:b/>
          <w:sz w:val="12"/>
          <w:szCs w:val="12"/>
        </w:rPr>
      </w:pPr>
      <w:r w:rsidRPr="0076790F">
        <w:rPr>
          <w:rFonts w:ascii="Times New Roman" w:eastAsia="Calibri" w:hAnsi="Times New Roman" w:cs="Times New Roman"/>
          <w:b/>
          <w:sz w:val="12"/>
          <w:szCs w:val="12"/>
        </w:rPr>
        <w:lastRenderedPageBreak/>
        <w:t>Заключение о результатах публичных слушаний</w:t>
      </w:r>
    </w:p>
    <w:p w:rsidR="0076790F" w:rsidRPr="0076790F" w:rsidRDefault="0076790F" w:rsidP="0076790F">
      <w:pPr>
        <w:tabs>
          <w:tab w:val="left" w:pos="284"/>
          <w:tab w:val="left" w:pos="3828"/>
        </w:tabs>
        <w:spacing w:after="0" w:line="240" w:lineRule="auto"/>
        <w:jc w:val="center"/>
        <w:rPr>
          <w:rFonts w:ascii="Times New Roman" w:eastAsia="Calibri" w:hAnsi="Times New Roman" w:cs="Times New Roman"/>
          <w:b/>
          <w:sz w:val="12"/>
          <w:szCs w:val="12"/>
        </w:rPr>
      </w:pPr>
      <w:r w:rsidRPr="0076790F">
        <w:rPr>
          <w:rFonts w:ascii="Times New Roman" w:eastAsia="Calibri" w:hAnsi="Times New Roman" w:cs="Times New Roman"/>
          <w:b/>
          <w:sz w:val="12"/>
          <w:szCs w:val="12"/>
        </w:rPr>
        <w:t>в сельском поселении Сергиевск</w:t>
      </w:r>
      <w:r w:rsidR="002B39D7">
        <w:rPr>
          <w:rFonts w:ascii="Times New Roman" w:eastAsia="Calibri" w:hAnsi="Times New Roman" w:cs="Times New Roman"/>
          <w:b/>
          <w:sz w:val="12"/>
          <w:szCs w:val="12"/>
        </w:rPr>
        <w:t xml:space="preserve"> </w:t>
      </w:r>
      <w:r w:rsidRPr="0076790F">
        <w:rPr>
          <w:rFonts w:ascii="Times New Roman" w:eastAsia="Calibri" w:hAnsi="Times New Roman" w:cs="Times New Roman"/>
          <w:b/>
          <w:sz w:val="12"/>
          <w:szCs w:val="12"/>
        </w:rPr>
        <w:t>муниципального района Сергиевский Самарской области</w:t>
      </w:r>
    </w:p>
    <w:p w:rsidR="0076790F" w:rsidRPr="0076790F" w:rsidRDefault="0076790F" w:rsidP="0076790F">
      <w:pPr>
        <w:tabs>
          <w:tab w:val="left" w:pos="284"/>
          <w:tab w:val="left" w:pos="3828"/>
        </w:tabs>
        <w:spacing w:after="0" w:line="240" w:lineRule="auto"/>
        <w:jc w:val="center"/>
        <w:rPr>
          <w:rFonts w:ascii="Times New Roman" w:eastAsia="Calibri" w:hAnsi="Times New Roman" w:cs="Times New Roman"/>
          <w:b/>
          <w:sz w:val="12"/>
          <w:szCs w:val="12"/>
        </w:rPr>
      </w:pPr>
      <w:r w:rsidRPr="0076790F">
        <w:rPr>
          <w:rFonts w:ascii="Times New Roman" w:eastAsia="Calibri" w:hAnsi="Times New Roman" w:cs="Times New Roman"/>
          <w:b/>
          <w:sz w:val="12"/>
          <w:szCs w:val="12"/>
        </w:rPr>
        <w:t>по вопросу о проекте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за 2024 год».</w:t>
      </w:r>
    </w:p>
    <w:p w:rsidR="0076790F" w:rsidRPr="0076790F" w:rsidRDefault="0076790F" w:rsidP="0076790F">
      <w:pPr>
        <w:tabs>
          <w:tab w:val="left" w:pos="284"/>
          <w:tab w:val="left" w:pos="3828"/>
        </w:tabs>
        <w:spacing w:after="0" w:line="240" w:lineRule="auto"/>
        <w:jc w:val="center"/>
        <w:rPr>
          <w:rFonts w:ascii="Times New Roman" w:eastAsia="Calibri" w:hAnsi="Times New Roman" w:cs="Times New Roman"/>
          <w:b/>
          <w:sz w:val="12"/>
          <w:szCs w:val="12"/>
        </w:rPr>
      </w:pPr>
      <w:r w:rsidRPr="0076790F">
        <w:rPr>
          <w:rFonts w:ascii="Times New Roman" w:eastAsia="Calibri" w:hAnsi="Times New Roman" w:cs="Times New Roman"/>
          <w:b/>
          <w:sz w:val="12"/>
          <w:szCs w:val="12"/>
        </w:rPr>
        <w:t>от "26" мая 2025 г.</w:t>
      </w:r>
    </w:p>
    <w:p w:rsidR="0076790F" w:rsidRPr="0076790F" w:rsidRDefault="0076790F" w:rsidP="0076790F">
      <w:pPr>
        <w:tabs>
          <w:tab w:val="left" w:pos="284"/>
          <w:tab w:val="left" w:pos="3828"/>
        </w:tabs>
        <w:spacing w:after="0" w:line="240" w:lineRule="auto"/>
        <w:jc w:val="both"/>
        <w:rPr>
          <w:rFonts w:ascii="Times New Roman" w:eastAsia="Calibri" w:hAnsi="Times New Roman" w:cs="Times New Roman"/>
          <w:sz w:val="12"/>
          <w:szCs w:val="12"/>
        </w:rPr>
      </w:pPr>
    </w:p>
    <w:p w:rsidR="0076790F" w:rsidRPr="0076790F" w:rsidRDefault="0076790F"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1. Дата проведения публичных слушаний – с "12" мая 2025  года по "26" мая  2025 года.</w:t>
      </w:r>
    </w:p>
    <w:p w:rsidR="0076790F" w:rsidRPr="0076790F" w:rsidRDefault="0076790F"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 xml:space="preserve">2. Место проведения публичных слушаний: </w:t>
      </w:r>
      <w:proofErr w:type="gramStart"/>
      <w:r w:rsidRPr="0076790F">
        <w:rPr>
          <w:rFonts w:ascii="Times New Roman" w:eastAsia="Calibri" w:hAnsi="Times New Roman" w:cs="Times New Roman"/>
          <w:sz w:val="12"/>
          <w:szCs w:val="12"/>
        </w:rPr>
        <w:t xml:space="preserve">Самарская область, Сергиевский район,  с. Сергиевск, ул. </w:t>
      </w:r>
      <w:proofErr w:type="spellStart"/>
      <w:r w:rsidRPr="0076790F">
        <w:rPr>
          <w:rFonts w:ascii="Times New Roman" w:eastAsia="Calibri" w:hAnsi="Times New Roman" w:cs="Times New Roman"/>
          <w:sz w:val="12"/>
          <w:szCs w:val="12"/>
        </w:rPr>
        <w:t>Г.Михайловского</w:t>
      </w:r>
      <w:proofErr w:type="spellEnd"/>
      <w:r w:rsidRPr="0076790F">
        <w:rPr>
          <w:rFonts w:ascii="Times New Roman" w:eastAsia="Calibri" w:hAnsi="Times New Roman" w:cs="Times New Roman"/>
          <w:sz w:val="12"/>
          <w:szCs w:val="12"/>
        </w:rPr>
        <w:t>, д. 27.</w:t>
      </w:r>
      <w:proofErr w:type="gramEnd"/>
    </w:p>
    <w:p w:rsidR="0076790F" w:rsidRPr="0076790F" w:rsidRDefault="0076790F"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 xml:space="preserve">3. Основание проведения публичных слушаний: </w:t>
      </w:r>
      <w:proofErr w:type="gramStart"/>
      <w:r w:rsidRPr="0076790F">
        <w:rPr>
          <w:rFonts w:ascii="Times New Roman" w:eastAsia="Calibri" w:hAnsi="Times New Roman" w:cs="Times New Roman"/>
          <w:sz w:val="12"/>
          <w:szCs w:val="12"/>
        </w:rPr>
        <w:t>Постановление Главы сельского поселения Сергиевск муниципального района Сергиевский Самарской области № 2 от 29.04.2025 г. «О проведении публичных слушаний по проекту Решения собрания представителей сельского поселения Сергиевск муниципального района Сергиевский  «Об исполнении бюджета сельского поселения Сергиевск муниципального района Сергиевский за 2024 год», опубликованное в газете «Сергиевский вестник»  № 28 (1053)  от 29.04.2025 г.</w:t>
      </w:r>
      <w:proofErr w:type="gramEnd"/>
    </w:p>
    <w:p w:rsidR="0076790F" w:rsidRPr="0076790F" w:rsidRDefault="0076790F"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за 2024 год».</w:t>
      </w:r>
    </w:p>
    <w:p w:rsidR="0076790F" w:rsidRPr="0076790F" w:rsidRDefault="0076790F"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 xml:space="preserve">5.  "14" мая 2025 года по адресу: Самарская область, Сергиевский район, с. Сергиевск, ул. </w:t>
      </w:r>
      <w:proofErr w:type="spellStart"/>
      <w:r w:rsidRPr="0076790F">
        <w:rPr>
          <w:rFonts w:ascii="Times New Roman" w:eastAsia="Calibri" w:hAnsi="Times New Roman" w:cs="Times New Roman"/>
          <w:sz w:val="12"/>
          <w:szCs w:val="12"/>
        </w:rPr>
        <w:t>Г.Михайловского</w:t>
      </w:r>
      <w:proofErr w:type="spellEnd"/>
      <w:r w:rsidRPr="0076790F">
        <w:rPr>
          <w:rFonts w:ascii="Times New Roman" w:eastAsia="Calibri" w:hAnsi="Times New Roman" w:cs="Times New Roman"/>
          <w:sz w:val="12"/>
          <w:szCs w:val="12"/>
        </w:rPr>
        <w:t xml:space="preserve">, д. 27 проведено мероприятие по информированию жителей поселения по вопросам публичных слушаний, в котором приняли участие 5 (пять) человек. </w:t>
      </w:r>
    </w:p>
    <w:p w:rsidR="0076790F" w:rsidRPr="0076790F" w:rsidRDefault="0076790F"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 xml:space="preserve">6. Мнения, предложения и замечания по проекту Решения Собрания представителей сельского поселения Сергиевск муниципального района Сергиевский Самарская область «Об исполнении бюджета сельского поселения  Сергиевск муниципального района Сергиевский за 2024 год» внес в протокол публичных слушаний 1 (один) человек. </w:t>
      </w:r>
    </w:p>
    <w:p w:rsidR="0076790F" w:rsidRPr="0076790F" w:rsidRDefault="0076790F"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76790F" w:rsidRPr="0076790F" w:rsidRDefault="0076790F"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за 2024 год» высказал 1 (один) человек. </w:t>
      </w:r>
    </w:p>
    <w:p w:rsidR="0076790F" w:rsidRPr="0076790F" w:rsidRDefault="0076790F"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- 0.</w:t>
      </w:r>
    </w:p>
    <w:p w:rsidR="0076790F" w:rsidRPr="0076790F" w:rsidRDefault="0076790F"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7.3. Замечания и предложения по вопросам публичных слушаний поступали в количестве  - 0.</w:t>
      </w:r>
    </w:p>
    <w:p w:rsidR="0076790F" w:rsidRPr="0076790F" w:rsidRDefault="0076790F"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76790F" w:rsidRPr="0076790F" w:rsidRDefault="0076790F"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76790F">
        <w:rPr>
          <w:rFonts w:ascii="Times New Roman" w:eastAsia="Calibri" w:hAnsi="Times New Roman" w:cs="Times New Roman"/>
          <w:sz w:val="12"/>
          <w:szCs w:val="12"/>
        </w:rPr>
        <w:t>Принять проект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за 2024 год» в редакции, вынесенной на публичные слушания.</w:t>
      </w:r>
    </w:p>
    <w:p w:rsidR="0076790F" w:rsidRPr="0076790F" w:rsidRDefault="0076790F" w:rsidP="002B39D7">
      <w:pPr>
        <w:tabs>
          <w:tab w:val="left" w:pos="284"/>
          <w:tab w:val="left" w:pos="3828"/>
        </w:tabs>
        <w:spacing w:after="0" w:line="240" w:lineRule="auto"/>
        <w:jc w:val="right"/>
        <w:rPr>
          <w:rFonts w:ascii="Times New Roman" w:eastAsia="Calibri" w:hAnsi="Times New Roman" w:cs="Times New Roman"/>
          <w:sz w:val="12"/>
          <w:szCs w:val="12"/>
        </w:rPr>
      </w:pPr>
      <w:r w:rsidRPr="0076790F">
        <w:rPr>
          <w:rFonts w:ascii="Times New Roman" w:eastAsia="Calibri" w:hAnsi="Times New Roman" w:cs="Times New Roman"/>
          <w:sz w:val="12"/>
          <w:szCs w:val="12"/>
        </w:rPr>
        <w:t>Глава сельского поселения Сергиевск</w:t>
      </w:r>
    </w:p>
    <w:p w:rsidR="002B39D7" w:rsidRDefault="0076790F" w:rsidP="002B39D7">
      <w:pPr>
        <w:tabs>
          <w:tab w:val="left" w:pos="284"/>
          <w:tab w:val="left" w:pos="3828"/>
        </w:tabs>
        <w:spacing w:after="0" w:line="240" w:lineRule="auto"/>
        <w:jc w:val="right"/>
        <w:rPr>
          <w:rFonts w:ascii="Times New Roman" w:eastAsia="Calibri" w:hAnsi="Times New Roman" w:cs="Times New Roman"/>
          <w:sz w:val="12"/>
          <w:szCs w:val="12"/>
        </w:rPr>
      </w:pPr>
      <w:r w:rsidRPr="0076790F">
        <w:rPr>
          <w:rFonts w:ascii="Times New Roman" w:eastAsia="Calibri" w:hAnsi="Times New Roman" w:cs="Times New Roman"/>
          <w:sz w:val="12"/>
          <w:szCs w:val="12"/>
        </w:rPr>
        <w:t>муниципального района Сергиевский</w:t>
      </w:r>
    </w:p>
    <w:p w:rsidR="002405CD" w:rsidRDefault="0076790F" w:rsidP="002B39D7">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76790F">
        <w:rPr>
          <w:rFonts w:ascii="Times New Roman" w:eastAsia="Calibri" w:hAnsi="Times New Roman" w:cs="Times New Roman"/>
          <w:sz w:val="12"/>
          <w:szCs w:val="12"/>
        </w:rPr>
        <w:t>М.М.Арчибасов</w:t>
      </w:r>
      <w:proofErr w:type="spellEnd"/>
    </w:p>
    <w:p w:rsidR="002B39D7" w:rsidRPr="002B39D7" w:rsidRDefault="002B39D7" w:rsidP="002B39D7">
      <w:pPr>
        <w:tabs>
          <w:tab w:val="left" w:pos="284"/>
          <w:tab w:val="left" w:pos="3828"/>
        </w:tabs>
        <w:spacing w:after="0" w:line="240" w:lineRule="auto"/>
        <w:jc w:val="center"/>
        <w:rPr>
          <w:rFonts w:ascii="Times New Roman" w:eastAsia="Calibri" w:hAnsi="Times New Roman" w:cs="Times New Roman"/>
          <w:b/>
          <w:sz w:val="12"/>
          <w:szCs w:val="12"/>
        </w:rPr>
      </w:pPr>
      <w:r w:rsidRPr="002B39D7">
        <w:rPr>
          <w:rFonts w:ascii="Times New Roman" w:eastAsia="Calibri" w:hAnsi="Times New Roman" w:cs="Times New Roman"/>
          <w:b/>
          <w:sz w:val="12"/>
          <w:szCs w:val="12"/>
        </w:rPr>
        <w:t>Заключение о результатах публичных слушаний</w:t>
      </w:r>
    </w:p>
    <w:p w:rsidR="002B39D7" w:rsidRPr="002B39D7" w:rsidRDefault="002B39D7" w:rsidP="002B39D7">
      <w:pPr>
        <w:tabs>
          <w:tab w:val="left" w:pos="284"/>
          <w:tab w:val="left" w:pos="3828"/>
        </w:tabs>
        <w:spacing w:after="0" w:line="240" w:lineRule="auto"/>
        <w:jc w:val="center"/>
        <w:rPr>
          <w:rFonts w:ascii="Times New Roman" w:eastAsia="Calibri" w:hAnsi="Times New Roman" w:cs="Times New Roman"/>
          <w:b/>
          <w:sz w:val="12"/>
          <w:szCs w:val="12"/>
        </w:rPr>
      </w:pPr>
      <w:r w:rsidRPr="002B39D7">
        <w:rPr>
          <w:rFonts w:ascii="Times New Roman" w:eastAsia="Calibri" w:hAnsi="Times New Roman" w:cs="Times New Roman"/>
          <w:b/>
          <w:sz w:val="12"/>
          <w:szCs w:val="12"/>
        </w:rPr>
        <w:t>в сельском поселении Серноводск муниципального района Сергиевский Самарской области</w:t>
      </w:r>
    </w:p>
    <w:p w:rsidR="002B39D7" w:rsidRPr="002B39D7" w:rsidRDefault="002B39D7" w:rsidP="002B39D7">
      <w:pPr>
        <w:tabs>
          <w:tab w:val="left" w:pos="284"/>
          <w:tab w:val="left" w:pos="3828"/>
        </w:tabs>
        <w:spacing w:after="0" w:line="240" w:lineRule="auto"/>
        <w:jc w:val="center"/>
        <w:rPr>
          <w:rFonts w:ascii="Times New Roman" w:eastAsia="Calibri" w:hAnsi="Times New Roman" w:cs="Times New Roman"/>
          <w:b/>
          <w:sz w:val="12"/>
          <w:szCs w:val="12"/>
        </w:rPr>
      </w:pPr>
      <w:r w:rsidRPr="002B39D7">
        <w:rPr>
          <w:rFonts w:ascii="Times New Roman" w:eastAsia="Calibri" w:hAnsi="Times New Roman" w:cs="Times New Roman"/>
          <w:b/>
          <w:sz w:val="12"/>
          <w:szCs w:val="12"/>
        </w:rPr>
        <w:t>по вопросу о проекте Решения собрания представителей сельского поселения Серноводск муниципального района Сергиевский Самарской области «Об исполнении бюджета сельского поселения  Серноводск муниципального района Сергиевский за 2024 год».</w:t>
      </w:r>
    </w:p>
    <w:p w:rsidR="002B39D7" w:rsidRPr="002B39D7" w:rsidRDefault="002B39D7" w:rsidP="002B39D7">
      <w:pPr>
        <w:tabs>
          <w:tab w:val="left" w:pos="284"/>
          <w:tab w:val="left" w:pos="3828"/>
        </w:tabs>
        <w:spacing w:after="0" w:line="240" w:lineRule="auto"/>
        <w:jc w:val="center"/>
        <w:rPr>
          <w:rFonts w:ascii="Times New Roman" w:eastAsia="Calibri" w:hAnsi="Times New Roman" w:cs="Times New Roman"/>
          <w:b/>
          <w:sz w:val="12"/>
          <w:szCs w:val="12"/>
        </w:rPr>
      </w:pPr>
      <w:r w:rsidRPr="002B39D7">
        <w:rPr>
          <w:rFonts w:ascii="Times New Roman" w:eastAsia="Calibri" w:hAnsi="Times New Roman" w:cs="Times New Roman"/>
          <w:b/>
          <w:sz w:val="12"/>
          <w:szCs w:val="12"/>
        </w:rPr>
        <w:t>от "26" мая 2025 г.</w:t>
      </w:r>
    </w:p>
    <w:p w:rsidR="002B39D7" w:rsidRPr="002B39D7" w:rsidRDefault="002B39D7" w:rsidP="002B39D7">
      <w:pPr>
        <w:tabs>
          <w:tab w:val="left" w:pos="284"/>
          <w:tab w:val="left" w:pos="3828"/>
        </w:tabs>
        <w:spacing w:after="0" w:line="240" w:lineRule="auto"/>
        <w:jc w:val="both"/>
        <w:rPr>
          <w:rFonts w:ascii="Times New Roman" w:eastAsia="Calibri" w:hAnsi="Times New Roman" w:cs="Times New Roman"/>
          <w:sz w:val="12"/>
          <w:szCs w:val="12"/>
        </w:rPr>
      </w:pP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1. Дата проведения публичных слушаний – с "12" мая 2025  года по "26" мая  2025 года.</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2. Место проведения публичных слушаний: Самарская область, Сергиевский район, п. Серноводск ул. Советская д.69</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3. Основание проведения публичных слушаний: </w:t>
      </w:r>
      <w:proofErr w:type="gramStart"/>
      <w:r w:rsidRPr="002B39D7">
        <w:rPr>
          <w:rFonts w:ascii="Times New Roman" w:eastAsia="Calibri" w:hAnsi="Times New Roman" w:cs="Times New Roman"/>
          <w:sz w:val="12"/>
          <w:szCs w:val="12"/>
        </w:rPr>
        <w:t>Постановление Главы сельского поселения Серноводск муниципального района Сергиевский Самарской области № 3 от 29.04.2025 г. «О проведении публичных слушаний по проекту Решения собрания представителей сельского поселения Серноводск муниципального района Сергиевский  «Об исполнении бюджета сельского поселения Серноводск муниципального района Сергиевский за 2024 год», опубликованное в газете «Сергиевский вестник» № № 28 (1053)  от 29.04.2025 г.</w:t>
      </w:r>
      <w:proofErr w:type="gramEnd"/>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Серноводск муниципального района Сергиевский Самарской области «Об исполнении бюджета сельского поселения  Серноводск муниципального района Сергиевский за 2024 год».</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5.  "14" мая 2025 года по адресу: Самарская область, Сергиевский район  п. Серноводск ул. Советская д.69  проведено мероприятие по информированию жителей поселения по вопросам публичных слушаний, в котором приняли участие 5(пять) человек. </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6. Мнения, предложения и замечания по проекту Решения Собрания представителей сельского поселения Серноводск муниципального района Сергиевский Самарская область «Об исполнении бюджета сельского поселения  Серноводск муниципального района Сергиевский за 2024 год» внесли в протокол публичных слушаний 1 (одного) человека. </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Серноводск муниципального района Сергиевский Самарской области «Об исполнении бюджета сельского поселения  Серноводск муниципального района Сергиевский за 2024 год» высказали 1 (один) человек. </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- 0.</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7.3. Замечания и предложения по вопросам публичных слушаний поступали в количестве  - 0.</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Принять проект Решения Собрания представителей сельского поселения Серноводск муниципального района Сергиевский Самарской области «Об исполнении бюджета сельского поселения  Серноводск муниципального района Сергиевский за 2024 год» в редакции, вынесенной на публичные слушания.</w:t>
      </w:r>
    </w:p>
    <w:p w:rsidR="002B39D7" w:rsidRPr="002B39D7" w:rsidRDefault="002B39D7" w:rsidP="002B39D7">
      <w:pPr>
        <w:tabs>
          <w:tab w:val="left" w:pos="284"/>
          <w:tab w:val="left" w:pos="3828"/>
        </w:tabs>
        <w:spacing w:after="0" w:line="240" w:lineRule="auto"/>
        <w:jc w:val="right"/>
        <w:rPr>
          <w:rFonts w:ascii="Times New Roman" w:eastAsia="Calibri" w:hAnsi="Times New Roman" w:cs="Times New Roman"/>
          <w:sz w:val="12"/>
          <w:szCs w:val="12"/>
        </w:rPr>
      </w:pPr>
      <w:r w:rsidRPr="002B39D7">
        <w:rPr>
          <w:rFonts w:ascii="Times New Roman" w:eastAsia="Calibri" w:hAnsi="Times New Roman" w:cs="Times New Roman"/>
          <w:sz w:val="12"/>
          <w:szCs w:val="12"/>
        </w:rPr>
        <w:t>Глава сельского поселения Серноводск</w:t>
      </w:r>
    </w:p>
    <w:p w:rsidR="002B39D7" w:rsidRDefault="002B39D7" w:rsidP="002B39D7">
      <w:pPr>
        <w:tabs>
          <w:tab w:val="left" w:pos="284"/>
          <w:tab w:val="left" w:pos="3828"/>
        </w:tabs>
        <w:spacing w:after="0" w:line="240" w:lineRule="auto"/>
        <w:jc w:val="right"/>
        <w:rPr>
          <w:rFonts w:ascii="Times New Roman" w:eastAsia="Calibri" w:hAnsi="Times New Roman" w:cs="Times New Roman"/>
          <w:sz w:val="12"/>
          <w:szCs w:val="12"/>
        </w:rPr>
      </w:pPr>
      <w:r w:rsidRPr="002B39D7">
        <w:rPr>
          <w:rFonts w:ascii="Times New Roman" w:eastAsia="Calibri" w:hAnsi="Times New Roman" w:cs="Times New Roman"/>
          <w:sz w:val="12"/>
          <w:szCs w:val="12"/>
        </w:rPr>
        <w:t>муниципального района Сергиевский</w:t>
      </w:r>
    </w:p>
    <w:p w:rsidR="002405CD" w:rsidRDefault="002B39D7" w:rsidP="002B39D7">
      <w:pPr>
        <w:tabs>
          <w:tab w:val="left" w:pos="284"/>
          <w:tab w:val="left" w:pos="3828"/>
        </w:tabs>
        <w:spacing w:after="0" w:line="240" w:lineRule="auto"/>
        <w:jc w:val="right"/>
        <w:rPr>
          <w:rFonts w:ascii="Times New Roman" w:eastAsia="Calibri" w:hAnsi="Times New Roman" w:cs="Times New Roman"/>
          <w:sz w:val="12"/>
          <w:szCs w:val="12"/>
        </w:rPr>
      </w:pPr>
      <w:r w:rsidRPr="002B39D7">
        <w:rPr>
          <w:rFonts w:ascii="Times New Roman" w:eastAsia="Calibri" w:hAnsi="Times New Roman" w:cs="Times New Roman"/>
          <w:sz w:val="12"/>
          <w:szCs w:val="12"/>
        </w:rPr>
        <w:t>В.В.Тулгаев</w:t>
      </w:r>
    </w:p>
    <w:p w:rsidR="002B39D7" w:rsidRPr="002B39D7" w:rsidRDefault="002B39D7" w:rsidP="002B39D7">
      <w:pPr>
        <w:tabs>
          <w:tab w:val="left" w:pos="284"/>
          <w:tab w:val="left" w:pos="3828"/>
        </w:tabs>
        <w:spacing w:after="0" w:line="240" w:lineRule="auto"/>
        <w:jc w:val="center"/>
        <w:rPr>
          <w:rFonts w:ascii="Times New Roman" w:eastAsia="Calibri" w:hAnsi="Times New Roman" w:cs="Times New Roman"/>
          <w:b/>
          <w:sz w:val="12"/>
          <w:szCs w:val="12"/>
        </w:rPr>
      </w:pPr>
      <w:r w:rsidRPr="002B39D7">
        <w:rPr>
          <w:rFonts w:ascii="Times New Roman" w:eastAsia="Calibri" w:hAnsi="Times New Roman" w:cs="Times New Roman"/>
          <w:b/>
          <w:sz w:val="12"/>
          <w:szCs w:val="12"/>
        </w:rPr>
        <w:t>Заключение о результатах публичных слушаний</w:t>
      </w:r>
    </w:p>
    <w:p w:rsidR="002B39D7" w:rsidRPr="002B39D7" w:rsidRDefault="002B39D7" w:rsidP="002B39D7">
      <w:pPr>
        <w:tabs>
          <w:tab w:val="left" w:pos="284"/>
          <w:tab w:val="left" w:pos="3828"/>
        </w:tabs>
        <w:spacing w:after="0" w:line="240" w:lineRule="auto"/>
        <w:jc w:val="center"/>
        <w:rPr>
          <w:rFonts w:ascii="Times New Roman" w:eastAsia="Calibri" w:hAnsi="Times New Roman" w:cs="Times New Roman"/>
          <w:b/>
          <w:sz w:val="12"/>
          <w:szCs w:val="12"/>
        </w:rPr>
      </w:pPr>
      <w:r w:rsidRPr="002B39D7">
        <w:rPr>
          <w:rFonts w:ascii="Times New Roman" w:eastAsia="Calibri" w:hAnsi="Times New Roman" w:cs="Times New Roman"/>
          <w:b/>
          <w:sz w:val="12"/>
          <w:szCs w:val="12"/>
        </w:rPr>
        <w:t>в сельском поселении Сургут муниципального района Сергиевский Самарской области</w:t>
      </w:r>
    </w:p>
    <w:p w:rsidR="002B39D7" w:rsidRPr="002B39D7" w:rsidRDefault="002B39D7" w:rsidP="002B39D7">
      <w:pPr>
        <w:tabs>
          <w:tab w:val="left" w:pos="284"/>
          <w:tab w:val="left" w:pos="3828"/>
        </w:tabs>
        <w:spacing w:after="0" w:line="240" w:lineRule="auto"/>
        <w:jc w:val="center"/>
        <w:rPr>
          <w:rFonts w:ascii="Times New Roman" w:eastAsia="Calibri" w:hAnsi="Times New Roman" w:cs="Times New Roman"/>
          <w:b/>
          <w:sz w:val="12"/>
          <w:szCs w:val="12"/>
        </w:rPr>
      </w:pPr>
      <w:r w:rsidRPr="002B39D7">
        <w:rPr>
          <w:rFonts w:ascii="Times New Roman" w:eastAsia="Calibri" w:hAnsi="Times New Roman" w:cs="Times New Roman"/>
          <w:b/>
          <w:sz w:val="12"/>
          <w:szCs w:val="12"/>
        </w:rPr>
        <w:t>по вопросу о проекте Решения собрания представителей сельского поселения Сургут муниципального района Сергиевский Самарской области «Об исполнении бюджета сельского поселения Сургут муниципального района Сергиевский за 2024 год».</w:t>
      </w:r>
    </w:p>
    <w:p w:rsidR="002B39D7" w:rsidRPr="002B39D7" w:rsidRDefault="002B39D7" w:rsidP="002B39D7">
      <w:pPr>
        <w:tabs>
          <w:tab w:val="left" w:pos="284"/>
          <w:tab w:val="left" w:pos="3828"/>
        </w:tabs>
        <w:spacing w:after="0" w:line="240" w:lineRule="auto"/>
        <w:jc w:val="center"/>
        <w:rPr>
          <w:rFonts w:ascii="Times New Roman" w:eastAsia="Calibri" w:hAnsi="Times New Roman" w:cs="Times New Roman"/>
          <w:b/>
          <w:sz w:val="12"/>
          <w:szCs w:val="12"/>
        </w:rPr>
      </w:pPr>
      <w:r w:rsidRPr="002B39D7">
        <w:rPr>
          <w:rFonts w:ascii="Times New Roman" w:eastAsia="Calibri" w:hAnsi="Times New Roman" w:cs="Times New Roman"/>
          <w:b/>
          <w:sz w:val="12"/>
          <w:szCs w:val="12"/>
        </w:rPr>
        <w:t>от "26" мая 2025 г.</w:t>
      </w:r>
    </w:p>
    <w:p w:rsidR="002B39D7" w:rsidRPr="002B39D7" w:rsidRDefault="002B39D7" w:rsidP="002B39D7">
      <w:pPr>
        <w:tabs>
          <w:tab w:val="left" w:pos="284"/>
          <w:tab w:val="left" w:pos="3828"/>
        </w:tabs>
        <w:spacing w:after="0" w:line="240" w:lineRule="auto"/>
        <w:jc w:val="both"/>
        <w:rPr>
          <w:rFonts w:ascii="Times New Roman" w:eastAsia="Calibri" w:hAnsi="Times New Roman" w:cs="Times New Roman"/>
          <w:sz w:val="12"/>
          <w:szCs w:val="12"/>
        </w:rPr>
      </w:pP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1. Дата проведения публичных слушаний – с "12" мая 2025  года по "26" мая  2025 года.</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lastRenderedPageBreak/>
        <w:t xml:space="preserve">2. Место проведения публичных слушаний: Самарская область, Сергиевский район,  </w:t>
      </w:r>
      <w:proofErr w:type="spellStart"/>
      <w:r w:rsidRPr="002B39D7">
        <w:rPr>
          <w:rFonts w:ascii="Times New Roman" w:eastAsia="Calibri" w:hAnsi="Times New Roman" w:cs="Times New Roman"/>
          <w:sz w:val="12"/>
          <w:szCs w:val="12"/>
        </w:rPr>
        <w:t>п</w:t>
      </w:r>
      <w:proofErr w:type="gramStart"/>
      <w:r w:rsidRPr="002B39D7">
        <w:rPr>
          <w:rFonts w:ascii="Times New Roman" w:eastAsia="Calibri" w:hAnsi="Times New Roman" w:cs="Times New Roman"/>
          <w:sz w:val="12"/>
          <w:szCs w:val="12"/>
        </w:rPr>
        <w:t>.С</w:t>
      </w:r>
      <w:proofErr w:type="gramEnd"/>
      <w:r w:rsidRPr="002B39D7">
        <w:rPr>
          <w:rFonts w:ascii="Times New Roman" w:eastAsia="Calibri" w:hAnsi="Times New Roman" w:cs="Times New Roman"/>
          <w:sz w:val="12"/>
          <w:szCs w:val="12"/>
        </w:rPr>
        <w:t>ургут</w:t>
      </w:r>
      <w:proofErr w:type="spellEnd"/>
      <w:r w:rsidRPr="002B39D7">
        <w:rPr>
          <w:rFonts w:ascii="Times New Roman" w:eastAsia="Calibri" w:hAnsi="Times New Roman" w:cs="Times New Roman"/>
          <w:sz w:val="12"/>
          <w:szCs w:val="12"/>
        </w:rPr>
        <w:t xml:space="preserve"> </w:t>
      </w:r>
      <w:proofErr w:type="spellStart"/>
      <w:r w:rsidRPr="002B39D7">
        <w:rPr>
          <w:rFonts w:ascii="Times New Roman" w:eastAsia="Calibri" w:hAnsi="Times New Roman" w:cs="Times New Roman"/>
          <w:sz w:val="12"/>
          <w:szCs w:val="12"/>
        </w:rPr>
        <w:t>ул.Первомайская</w:t>
      </w:r>
      <w:proofErr w:type="spellEnd"/>
      <w:r w:rsidRPr="002B39D7">
        <w:rPr>
          <w:rFonts w:ascii="Times New Roman" w:eastAsia="Calibri" w:hAnsi="Times New Roman" w:cs="Times New Roman"/>
          <w:sz w:val="12"/>
          <w:szCs w:val="12"/>
        </w:rPr>
        <w:t>, д.12а.</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3. Основание проведения публичных слушаний: </w:t>
      </w:r>
      <w:proofErr w:type="gramStart"/>
      <w:r w:rsidRPr="002B39D7">
        <w:rPr>
          <w:rFonts w:ascii="Times New Roman" w:eastAsia="Calibri" w:hAnsi="Times New Roman" w:cs="Times New Roman"/>
          <w:sz w:val="12"/>
          <w:szCs w:val="12"/>
        </w:rPr>
        <w:t>Постановление Главы сельского поселения Сургут муниципального района Сергиевский Самарской области № 2 от 29.04.2025 г. «О проведении публичных слушаний по проекту Решения собрания представителей сельского поселения Сургут муниципального района Сергиевский  «Об исполнении бюджета сельского поселения  Сургут муниципального района Сергиевский за 2024 год», опубликованное в газете «Сергиевский вестник» № 28 (1053)  от 29.04.2025 г.</w:t>
      </w:r>
      <w:proofErr w:type="gramEnd"/>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Сургут муниципального района Сергиевский Самарской области «Об исполнении бюджета сельского поселения  Сургут муниципального района Сергиевский за 2024 год».</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5.  "14" мая 2025 года по адресу: Самарская область, Сергиевский район  </w:t>
      </w:r>
      <w:proofErr w:type="spellStart"/>
      <w:r w:rsidRPr="002B39D7">
        <w:rPr>
          <w:rFonts w:ascii="Times New Roman" w:eastAsia="Calibri" w:hAnsi="Times New Roman" w:cs="Times New Roman"/>
          <w:sz w:val="12"/>
          <w:szCs w:val="12"/>
        </w:rPr>
        <w:t>п</w:t>
      </w:r>
      <w:proofErr w:type="gramStart"/>
      <w:r w:rsidRPr="002B39D7">
        <w:rPr>
          <w:rFonts w:ascii="Times New Roman" w:eastAsia="Calibri" w:hAnsi="Times New Roman" w:cs="Times New Roman"/>
          <w:sz w:val="12"/>
          <w:szCs w:val="12"/>
        </w:rPr>
        <w:t>.С</w:t>
      </w:r>
      <w:proofErr w:type="gramEnd"/>
      <w:r w:rsidRPr="002B39D7">
        <w:rPr>
          <w:rFonts w:ascii="Times New Roman" w:eastAsia="Calibri" w:hAnsi="Times New Roman" w:cs="Times New Roman"/>
          <w:sz w:val="12"/>
          <w:szCs w:val="12"/>
        </w:rPr>
        <w:t>ургут</w:t>
      </w:r>
      <w:proofErr w:type="spellEnd"/>
      <w:r w:rsidRPr="002B39D7">
        <w:rPr>
          <w:rFonts w:ascii="Times New Roman" w:eastAsia="Calibri" w:hAnsi="Times New Roman" w:cs="Times New Roman"/>
          <w:sz w:val="12"/>
          <w:szCs w:val="12"/>
        </w:rPr>
        <w:t xml:space="preserve"> </w:t>
      </w:r>
      <w:proofErr w:type="spellStart"/>
      <w:r w:rsidRPr="002B39D7">
        <w:rPr>
          <w:rFonts w:ascii="Times New Roman" w:eastAsia="Calibri" w:hAnsi="Times New Roman" w:cs="Times New Roman"/>
          <w:sz w:val="12"/>
          <w:szCs w:val="12"/>
        </w:rPr>
        <w:t>ул.Первомайская</w:t>
      </w:r>
      <w:proofErr w:type="spellEnd"/>
      <w:r w:rsidRPr="002B39D7">
        <w:rPr>
          <w:rFonts w:ascii="Times New Roman" w:eastAsia="Calibri" w:hAnsi="Times New Roman" w:cs="Times New Roman"/>
          <w:sz w:val="12"/>
          <w:szCs w:val="12"/>
        </w:rPr>
        <w:t xml:space="preserve">, д.12а проведено мероприятие по информированию жителей поселения по вопросам публичных слушаний, в котором приняли участие 3 (три) человека. </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6. Мнения, предложения и замечания по проекту Решения Собрания представителей сельского поселения Сургут муниципального района Сергиевский Самарская область «Об исполнении бюджета сельского поселения  Сургут муниципального района Сергиевский за 2024 год» внесли в протокол публичных слушаний 2 (два) человека. </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Сургут муниципального района Сергиевский Самарской области «Об исполнении бюджета сельского поселения  Сургут муниципального района Сергиевский за 2024 год» высказали 2 (два) человека. </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- 0.</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7.3. Замечания и предложения по вопросам публичных слушаний поступали в количестве  - 0.</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Принять проект Решения Собрания представителей сельского поселения Сургут муниципального района Сергиевский Самарской области «Об исполнении бюджета сельского поселения  Сургут муниципального района Сергиевский за 2024 год» в редакции, вынесенной на публичные слушания.</w:t>
      </w:r>
    </w:p>
    <w:p w:rsidR="002B39D7" w:rsidRPr="002B39D7" w:rsidRDefault="002B39D7" w:rsidP="002B39D7">
      <w:pPr>
        <w:tabs>
          <w:tab w:val="left" w:pos="284"/>
          <w:tab w:val="left" w:pos="3828"/>
        </w:tabs>
        <w:spacing w:after="0" w:line="240" w:lineRule="auto"/>
        <w:jc w:val="right"/>
        <w:rPr>
          <w:rFonts w:ascii="Times New Roman" w:eastAsia="Calibri" w:hAnsi="Times New Roman" w:cs="Times New Roman"/>
          <w:sz w:val="12"/>
          <w:szCs w:val="12"/>
        </w:rPr>
      </w:pPr>
      <w:r w:rsidRPr="002B39D7">
        <w:rPr>
          <w:rFonts w:ascii="Times New Roman" w:eastAsia="Calibri" w:hAnsi="Times New Roman" w:cs="Times New Roman"/>
          <w:sz w:val="12"/>
          <w:szCs w:val="12"/>
        </w:rPr>
        <w:t>Глава сельского поселения Сургут</w:t>
      </w:r>
    </w:p>
    <w:p w:rsidR="002B39D7" w:rsidRDefault="002B39D7" w:rsidP="002B39D7">
      <w:pPr>
        <w:tabs>
          <w:tab w:val="left" w:pos="284"/>
          <w:tab w:val="left" w:pos="3828"/>
        </w:tabs>
        <w:spacing w:after="0" w:line="240" w:lineRule="auto"/>
        <w:jc w:val="right"/>
        <w:rPr>
          <w:rFonts w:ascii="Times New Roman" w:eastAsia="Calibri" w:hAnsi="Times New Roman" w:cs="Times New Roman"/>
          <w:sz w:val="12"/>
          <w:szCs w:val="12"/>
        </w:rPr>
      </w:pPr>
      <w:r w:rsidRPr="002B39D7">
        <w:rPr>
          <w:rFonts w:ascii="Times New Roman" w:eastAsia="Calibri" w:hAnsi="Times New Roman" w:cs="Times New Roman"/>
          <w:sz w:val="12"/>
          <w:szCs w:val="12"/>
        </w:rPr>
        <w:t>муниципального района Сергиевский</w:t>
      </w:r>
    </w:p>
    <w:p w:rsidR="002405CD" w:rsidRDefault="002B39D7" w:rsidP="002B39D7">
      <w:pPr>
        <w:tabs>
          <w:tab w:val="left" w:pos="284"/>
          <w:tab w:val="left" w:pos="3828"/>
        </w:tabs>
        <w:spacing w:after="0" w:line="240" w:lineRule="auto"/>
        <w:jc w:val="right"/>
        <w:rPr>
          <w:rFonts w:ascii="Times New Roman" w:eastAsia="Calibri" w:hAnsi="Times New Roman" w:cs="Times New Roman"/>
          <w:sz w:val="12"/>
          <w:szCs w:val="12"/>
        </w:rPr>
      </w:pPr>
      <w:r w:rsidRPr="002B39D7">
        <w:rPr>
          <w:rFonts w:ascii="Times New Roman" w:eastAsia="Calibri" w:hAnsi="Times New Roman" w:cs="Times New Roman"/>
          <w:sz w:val="12"/>
          <w:szCs w:val="12"/>
        </w:rPr>
        <w:t>С.А. Содомов</w:t>
      </w:r>
    </w:p>
    <w:p w:rsidR="002B39D7" w:rsidRPr="002B39D7" w:rsidRDefault="002B39D7" w:rsidP="002B39D7">
      <w:pPr>
        <w:tabs>
          <w:tab w:val="left" w:pos="284"/>
          <w:tab w:val="left" w:pos="3828"/>
        </w:tabs>
        <w:spacing w:after="0" w:line="240" w:lineRule="auto"/>
        <w:jc w:val="center"/>
        <w:rPr>
          <w:rFonts w:ascii="Times New Roman" w:eastAsia="Calibri" w:hAnsi="Times New Roman" w:cs="Times New Roman"/>
          <w:b/>
          <w:sz w:val="12"/>
          <w:szCs w:val="12"/>
        </w:rPr>
      </w:pPr>
      <w:r w:rsidRPr="002B39D7">
        <w:rPr>
          <w:rFonts w:ascii="Times New Roman" w:eastAsia="Calibri" w:hAnsi="Times New Roman" w:cs="Times New Roman"/>
          <w:b/>
          <w:sz w:val="12"/>
          <w:szCs w:val="12"/>
        </w:rPr>
        <w:t>Заключение о результатах публичных слушаний</w:t>
      </w:r>
    </w:p>
    <w:p w:rsidR="002B39D7" w:rsidRPr="002B39D7" w:rsidRDefault="002B39D7" w:rsidP="002B39D7">
      <w:pPr>
        <w:tabs>
          <w:tab w:val="left" w:pos="284"/>
          <w:tab w:val="left" w:pos="3828"/>
        </w:tabs>
        <w:spacing w:after="0" w:line="240" w:lineRule="auto"/>
        <w:jc w:val="center"/>
        <w:rPr>
          <w:rFonts w:ascii="Times New Roman" w:eastAsia="Calibri" w:hAnsi="Times New Roman" w:cs="Times New Roman"/>
          <w:b/>
          <w:sz w:val="12"/>
          <w:szCs w:val="12"/>
        </w:rPr>
      </w:pPr>
      <w:r w:rsidRPr="002B39D7">
        <w:rPr>
          <w:rFonts w:ascii="Times New Roman" w:eastAsia="Calibri" w:hAnsi="Times New Roman" w:cs="Times New Roman"/>
          <w:b/>
          <w:sz w:val="12"/>
          <w:szCs w:val="12"/>
        </w:rPr>
        <w:t>в городском поселении Суходол муниципального района Сергиевский Самарской области</w:t>
      </w:r>
    </w:p>
    <w:p w:rsidR="002B39D7" w:rsidRPr="002B39D7" w:rsidRDefault="002B39D7" w:rsidP="002B39D7">
      <w:pPr>
        <w:tabs>
          <w:tab w:val="left" w:pos="284"/>
          <w:tab w:val="left" w:pos="3828"/>
        </w:tabs>
        <w:spacing w:after="0" w:line="240" w:lineRule="auto"/>
        <w:jc w:val="center"/>
        <w:rPr>
          <w:rFonts w:ascii="Times New Roman" w:eastAsia="Calibri" w:hAnsi="Times New Roman" w:cs="Times New Roman"/>
          <w:b/>
          <w:sz w:val="12"/>
          <w:szCs w:val="12"/>
        </w:rPr>
      </w:pPr>
      <w:r w:rsidRPr="002B39D7">
        <w:rPr>
          <w:rFonts w:ascii="Times New Roman" w:eastAsia="Calibri" w:hAnsi="Times New Roman" w:cs="Times New Roman"/>
          <w:b/>
          <w:sz w:val="12"/>
          <w:szCs w:val="12"/>
        </w:rPr>
        <w:t>по вопросу о проекте Решения собрания представителей городского поселения Суходол муниципального района Сергиевский Самарской области «Об исполнении бюджета городского поселения Суходол муниципального района Сергиевский за 2024 год».</w:t>
      </w:r>
    </w:p>
    <w:p w:rsidR="002B39D7" w:rsidRPr="002B39D7" w:rsidRDefault="002B39D7" w:rsidP="002B39D7">
      <w:pPr>
        <w:tabs>
          <w:tab w:val="left" w:pos="284"/>
          <w:tab w:val="left" w:pos="3828"/>
        </w:tabs>
        <w:spacing w:after="0" w:line="240" w:lineRule="auto"/>
        <w:jc w:val="center"/>
        <w:rPr>
          <w:rFonts w:ascii="Times New Roman" w:eastAsia="Calibri" w:hAnsi="Times New Roman" w:cs="Times New Roman"/>
          <w:b/>
          <w:sz w:val="12"/>
          <w:szCs w:val="12"/>
        </w:rPr>
      </w:pPr>
      <w:r w:rsidRPr="002B39D7">
        <w:rPr>
          <w:rFonts w:ascii="Times New Roman" w:eastAsia="Calibri" w:hAnsi="Times New Roman" w:cs="Times New Roman"/>
          <w:b/>
          <w:sz w:val="12"/>
          <w:szCs w:val="12"/>
        </w:rPr>
        <w:t>от "26" мая 2025 г.</w:t>
      </w:r>
    </w:p>
    <w:p w:rsidR="002B39D7" w:rsidRPr="002B39D7" w:rsidRDefault="002B39D7" w:rsidP="002B39D7">
      <w:pPr>
        <w:tabs>
          <w:tab w:val="left" w:pos="284"/>
          <w:tab w:val="left" w:pos="3828"/>
        </w:tabs>
        <w:spacing w:after="0" w:line="240" w:lineRule="auto"/>
        <w:jc w:val="both"/>
        <w:rPr>
          <w:rFonts w:ascii="Times New Roman" w:eastAsia="Calibri" w:hAnsi="Times New Roman" w:cs="Times New Roman"/>
          <w:sz w:val="12"/>
          <w:szCs w:val="12"/>
        </w:rPr>
      </w:pP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1. Дата проведения публичных слушаний – с "12" мая 2025  года по "26" мая  2025 года.</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2. Место проведения публичных слушаний: Самарская область, Сергиевский район, пгт. Суходол, ул. </w:t>
      </w:r>
      <w:proofErr w:type="gramStart"/>
      <w:r w:rsidRPr="002B39D7">
        <w:rPr>
          <w:rFonts w:ascii="Times New Roman" w:eastAsia="Calibri" w:hAnsi="Times New Roman" w:cs="Times New Roman"/>
          <w:sz w:val="12"/>
          <w:szCs w:val="12"/>
        </w:rPr>
        <w:t>Советская</w:t>
      </w:r>
      <w:proofErr w:type="gramEnd"/>
      <w:r w:rsidRPr="002B39D7">
        <w:rPr>
          <w:rFonts w:ascii="Times New Roman" w:eastAsia="Calibri" w:hAnsi="Times New Roman" w:cs="Times New Roman"/>
          <w:sz w:val="12"/>
          <w:szCs w:val="12"/>
        </w:rPr>
        <w:t>, д. 11.</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3. Основание проведения публичных слушаний: </w:t>
      </w:r>
      <w:proofErr w:type="gramStart"/>
      <w:r w:rsidRPr="002B39D7">
        <w:rPr>
          <w:rFonts w:ascii="Times New Roman" w:eastAsia="Calibri" w:hAnsi="Times New Roman" w:cs="Times New Roman"/>
          <w:sz w:val="12"/>
          <w:szCs w:val="12"/>
        </w:rPr>
        <w:t>Постановление Главы городского поселения Суходол муниципального района Сергиевский Самарской области № 02 от 29.04.2025 г. «О проведении публичных слушаний по проекту Решения собрания представителей городского поселения Суходол муниципального района Сергиевский  «Об исполнении бюджета городского поселения Суходол муниципального района Сергиевский за 2024 год», опубликованное в газете «Сергиевский вестник»  № 28 (1053)  от 29.04.2025 г.</w:t>
      </w:r>
      <w:proofErr w:type="gramEnd"/>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4. Вопрос, вынесенный на публичные слушания: проект Решения Собрания представителей городского поселения Суходол муниципального района Сергиевский Самарской области «Об исполнении бюджета городского поселения Суходол муниципального района Сергиевский за 2024 год».</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5.  "14" мая 2025 года по адресу: Самарская область, Сергиевский район,  пгт. Суходол, ул. Советская, д. 11 проведено мероприятие по информированию жителей поселения по вопросам публичных слушаний, в котором приняли участие 7 (семь) человек. </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6. Мнения, предложения и замечания по проекту Решения Собрания представителей городского поселения Суходол муниципального района Сергиевский Самарская область «Об исполнении бюджета городского поселения Суходол муниципального района Сергиевский за 2024 год» внесли в протокол публичных слушаний 3 (три) человека. </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городского поселения Суходол муниципального района Сергиевский Самарской области «Об исполнении бюджета городского поселения Суходол муниципального района Сергиевский за 2024 год» высказали 3 (три) человека. </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- 0.</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7.3. Замечания и предложения по вопросам публичных слушаний поступали в количестве  - 0.</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Принять проект Решения Собрания представителей городского поселения Суходол муниципального района Сергиевский Самарской области «Об исполнении бюджета городского поселения Суходол муниципального района Сергиевский за 2024 год» в редакции, вынесенной на публичные слушания.</w:t>
      </w:r>
    </w:p>
    <w:p w:rsidR="002B39D7" w:rsidRPr="002B39D7" w:rsidRDefault="002B39D7" w:rsidP="002B39D7">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2B39D7">
        <w:rPr>
          <w:rFonts w:ascii="Times New Roman" w:eastAsia="Calibri" w:hAnsi="Times New Roman" w:cs="Times New Roman"/>
          <w:sz w:val="12"/>
          <w:szCs w:val="12"/>
        </w:rPr>
        <w:t>И.о</w:t>
      </w:r>
      <w:proofErr w:type="spellEnd"/>
      <w:r w:rsidRPr="002B39D7">
        <w:rPr>
          <w:rFonts w:ascii="Times New Roman" w:eastAsia="Calibri" w:hAnsi="Times New Roman" w:cs="Times New Roman"/>
          <w:sz w:val="12"/>
          <w:szCs w:val="12"/>
        </w:rPr>
        <w:t>. главы городского поселения Суходол</w:t>
      </w:r>
    </w:p>
    <w:p w:rsidR="002B39D7" w:rsidRDefault="002B39D7" w:rsidP="002B39D7">
      <w:pPr>
        <w:tabs>
          <w:tab w:val="left" w:pos="284"/>
          <w:tab w:val="left" w:pos="3828"/>
        </w:tabs>
        <w:spacing w:after="0" w:line="240" w:lineRule="auto"/>
        <w:jc w:val="right"/>
        <w:rPr>
          <w:rFonts w:ascii="Times New Roman" w:eastAsia="Calibri" w:hAnsi="Times New Roman" w:cs="Times New Roman"/>
          <w:sz w:val="12"/>
          <w:szCs w:val="12"/>
        </w:rPr>
      </w:pPr>
      <w:r w:rsidRPr="002B39D7">
        <w:rPr>
          <w:rFonts w:ascii="Times New Roman" w:eastAsia="Calibri" w:hAnsi="Times New Roman" w:cs="Times New Roman"/>
          <w:sz w:val="12"/>
          <w:szCs w:val="12"/>
        </w:rPr>
        <w:t>муниципального района Сергиевский</w:t>
      </w:r>
    </w:p>
    <w:p w:rsidR="002405CD" w:rsidRDefault="002B39D7" w:rsidP="002B39D7">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2B39D7">
        <w:rPr>
          <w:rFonts w:ascii="Times New Roman" w:eastAsia="Calibri" w:hAnsi="Times New Roman" w:cs="Times New Roman"/>
          <w:sz w:val="12"/>
          <w:szCs w:val="12"/>
        </w:rPr>
        <w:t>С.А.Даньшина</w:t>
      </w:r>
      <w:proofErr w:type="spellEnd"/>
    </w:p>
    <w:p w:rsidR="00F25C8B" w:rsidRDefault="00F25C8B" w:rsidP="002B39D7">
      <w:pPr>
        <w:tabs>
          <w:tab w:val="left" w:pos="284"/>
          <w:tab w:val="left" w:pos="3828"/>
        </w:tabs>
        <w:spacing w:after="0" w:line="240" w:lineRule="auto"/>
        <w:jc w:val="center"/>
        <w:rPr>
          <w:rFonts w:ascii="Times New Roman" w:eastAsia="Calibri" w:hAnsi="Times New Roman" w:cs="Times New Roman"/>
          <w:b/>
          <w:sz w:val="12"/>
          <w:szCs w:val="12"/>
        </w:rPr>
      </w:pPr>
    </w:p>
    <w:p w:rsidR="002B39D7" w:rsidRPr="002B39D7" w:rsidRDefault="002B39D7" w:rsidP="002B39D7">
      <w:pPr>
        <w:tabs>
          <w:tab w:val="left" w:pos="284"/>
          <w:tab w:val="left" w:pos="3828"/>
        </w:tabs>
        <w:spacing w:after="0" w:line="240" w:lineRule="auto"/>
        <w:jc w:val="center"/>
        <w:rPr>
          <w:rFonts w:ascii="Times New Roman" w:eastAsia="Calibri" w:hAnsi="Times New Roman" w:cs="Times New Roman"/>
          <w:b/>
          <w:sz w:val="12"/>
          <w:szCs w:val="12"/>
        </w:rPr>
      </w:pPr>
      <w:r w:rsidRPr="002B39D7">
        <w:rPr>
          <w:rFonts w:ascii="Times New Roman" w:eastAsia="Calibri" w:hAnsi="Times New Roman" w:cs="Times New Roman"/>
          <w:b/>
          <w:sz w:val="12"/>
          <w:szCs w:val="12"/>
        </w:rPr>
        <w:t>Заключение о результатах публичных слушаний</w:t>
      </w:r>
    </w:p>
    <w:p w:rsidR="002B39D7" w:rsidRPr="002B39D7" w:rsidRDefault="002B39D7" w:rsidP="002B39D7">
      <w:pPr>
        <w:tabs>
          <w:tab w:val="left" w:pos="284"/>
          <w:tab w:val="left" w:pos="3828"/>
        </w:tabs>
        <w:spacing w:after="0" w:line="240" w:lineRule="auto"/>
        <w:jc w:val="center"/>
        <w:rPr>
          <w:rFonts w:ascii="Times New Roman" w:eastAsia="Calibri" w:hAnsi="Times New Roman" w:cs="Times New Roman"/>
          <w:b/>
          <w:sz w:val="12"/>
          <w:szCs w:val="12"/>
        </w:rPr>
      </w:pPr>
      <w:r w:rsidRPr="002B39D7">
        <w:rPr>
          <w:rFonts w:ascii="Times New Roman" w:eastAsia="Calibri" w:hAnsi="Times New Roman" w:cs="Times New Roman"/>
          <w:b/>
          <w:sz w:val="12"/>
          <w:szCs w:val="12"/>
        </w:rPr>
        <w:t>в сельском поселении Черновка муниципального района Сергиевский Самарской области</w:t>
      </w:r>
    </w:p>
    <w:p w:rsidR="002B39D7" w:rsidRPr="002B39D7" w:rsidRDefault="002B39D7" w:rsidP="002B39D7">
      <w:pPr>
        <w:tabs>
          <w:tab w:val="left" w:pos="284"/>
          <w:tab w:val="left" w:pos="3828"/>
        </w:tabs>
        <w:spacing w:after="0" w:line="240" w:lineRule="auto"/>
        <w:jc w:val="center"/>
        <w:rPr>
          <w:rFonts w:ascii="Times New Roman" w:eastAsia="Calibri" w:hAnsi="Times New Roman" w:cs="Times New Roman"/>
          <w:b/>
          <w:sz w:val="12"/>
          <w:szCs w:val="12"/>
        </w:rPr>
      </w:pPr>
      <w:r w:rsidRPr="002B39D7">
        <w:rPr>
          <w:rFonts w:ascii="Times New Roman" w:eastAsia="Calibri" w:hAnsi="Times New Roman" w:cs="Times New Roman"/>
          <w:b/>
          <w:sz w:val="12"/>
          <w:szCs w:val="12"/>
        </w:rPr>
        <w:t>по вопросу о проекте Решения собрания представителей сельского поселения Черновка муниципального района Сергиевский Самарской области «Об исполнении бюджета сельского поселения  Черновка муниципального района Сергиевский за 2024 год».</w:t>
      </w:r>
    </w:p>
    <w:p w:rsidR="002B39D7" w:rsidRPr="002B39D7" w:rsidRDefault="002B39D7" w:rsidP="002B39D7">
      <w:pPr>
        <w:tabs>
          <w:tab w:val="left" w:pos="284"/>
          <w:tab w:val="left" w:pos="3828"/>
        </w:tabs>
        <w:spacing w:after="0" w:line="240" w:lineRule="auto"/>
        <w:jc w:val="center"/>
        <w:rPr>
          <w:rFonts w:ascii="Times New Roman" w:eastAsia="Calibri" w:hAnsi="Times New Roman" w:cs="Times New Roman"/>
          <w:b/>
          <w:sz w:val="12"/>
          <w:szCs w:val="12"/>
        </w:rPr>
      </w:pPr>
      <w:r w:rsidRPr="002B39D7">
        <w:rPr>
          <w:rFonts w:ascii="Times New Roman" w:eastAsia="Calibri" w:hAnsi="Times New Roman" w:cs="Times New Roman"/>
          <w:b/>
          <w:sz w:val="12"/>
          <w:szCs w:val="12"/>
        </w:rPr>
        <w:t>от "26" мая 2025 г.</w:t>
      </w:r>
    </w:p>
    <w:p w:rsidR="002B39D7" w:rsidRPr="002B39D7" w:rsidRDefault="002B39D7" w:rsidP="002B39D7">
      <w:pPr>
        <w:tabs>
          <w:tab w:val="left" w:pos="284"/>
          <w:tab w:val="left" w:pos="3828"/>
        </w:tabs>
        <w:spacing w:after="0" w:line="240" w:lineRule="auto"/>
        <w:jc w:val="both"/>
        <w:rPr>
          <w:rFonts w:ascii="Times New Roman" w:eastAsia="Calibri" w:hAnsi="Times New Roman" w:cs="Times New Roman"/>
          <w:sz w:val="12"/>
          <w:szCs w:val="12"/>
        </w:rPr>
      </w:pP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1. Дата проведения публичных слушаний – с "12" мая 2025  года по "26" мая  2025 года.</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2. Место проведения публичных слушаний: Самарская область, Сергиевский район,  ул. Новостроевская, дом 10.</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3. Основание проведения публичных слушаний: </w:t>
      </w:r>
      <w:proofErr w:type="gramStart"/>
      <w:r w:rsidRPr="002B39D7">
        <w:rPr>
          <w:rFonts w:ascii="Times New Roman" w:eastAsia="Calibri" w:hAnsi="Times New Roman" w:cs="Times New Roman"/>
          <w:sz w:val="12"/>
          <w:szCs w:val="12"/>
        </w:rPr>
        <w:t>Постановление Главы сельского поселения Черновка муниципального района Сергиевский Самарской области № 1 от 29.04.2025 г. «О проведении публичных слушаний по проекту Решения собрания представителей сельского поселения Черновка муниципального района Сергиевский  «Об исполнении бюджета сельского поселения  Черновка муниципального района Сергиевский за 2024 год», опубликованное в газете «Сергиевский вестник»  № 28 (1053)  от 29.04.2025 г.</w:t>
      </w:r>
      <w:proofErr w:type="gramEnd"/>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lastRenderedPageBreak/>
        <w:t>4. Вопрос, вынесенный на публичные слушания: проект Решения Собрания представителей сельского поселения Черновка муниципального района Сергиевский Самарской области «Об исполнении бюджета сельского поселения  Черновка  муниципального района Сергиевский за 2024 год».</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5.  "14" мая 2025 года по адресу: Самарская область, Сергиевский район  </w:t>
      </w:r>
      <w:proofErr w:type="spellStart"/>
      <w:r w:rsidRPr="002B39D7">
        <w:rPr>
          <w:rFonts w:ascii="Times New Roman" w:eastAsia="Calibri" w:hAnsi="Times New Roman" w:cs="Times New Roman"/>
          <w:sz w:val="12"/>
          <w:szCs w:val="12"/>
        </w:rPr>
        <w:t>с</w:t>
      </w:r>
      <w:proofErr w:type="gramStart"/>
      <w:r w:rsidRPr="002B39D7">
        <w:rPr>
          <w:rFonts w:ascii="Times New Roman" w:eastAsia="Calibri" w:hAnsi="Times New Roman" w:cs="Times New Roman"/>
          <w:sz w:val="12"/>
          <w:szCs w:val="12"/>
        </w:rPr>
        <w:t>.Ч</w:t>
      </w:r>
      <w:proofErr w:type="gramEnd"/>
      <w:r w:rsidRPr="002B39D7">
        <w:rPr>
          <w:rFonts w:ascii="Times New Roman" w:eastAsia="Calibri" w:hAnsi="Times New Roman" w:cs="Times New Roman"/>
          <w:sz w:val="12"/>
          <w:szCs w:val="12"/>
        </w:rPr>
        <w:t>ерновка</w:t>
      </w:r>
      <w:proofErr w:type="spellEnd"/>
      <w:r w:rsidRPr="002B39D7">
        <w:rPr>
          <w:rFonts w:ascii="Times New Roman" w:eastAsia="Calibri" w:hAnsi="Times New Roman" w:cs="Times New Roman"/>
          <w:sz w:val="12"/>
          <w:szCs w:val="12"/>
        </w:rPr>
        <w:t xml:space="preserve">, </w:t>
      </w:r>
      <w:proofErr w:type="spellStart"/>
      <w:r w:rsidRPr="002B39D7">
        <w:rPr>
          <w:rFonts w:ascii="Times New Roman" w:eastAsia="Calibri" w:hAnsi="Times New Roman" w:cs="Times New Roman"/>
          <w:sz w:val="12"/>
          <w:szCs w:val="12"/>
        </w:rPr>
        <w:t>ул.Новостроевская,дом</w:t>
      </w:r>
      <w:proofErr w:type="spellEnd"/>
      <w:r w:rsidRPr="002B39D7">
        <w:rPr>
          <w:rFonts w:ascii="Times New Roman" w:eastAsia="Calibri" w:hAnsi="Times New Roman" w:cs="Times New Roman"/>
          <w:sz w:val="12"/>
          <w:szCs w:val="12"/>
        </w:rPr>
        <w:t xml:space="preserve"> 10  проведено мероприятие по информированию жителей поселения по вопросам публичных слушаний, в котором приняли участие 5 (пять) человек. </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6. Мнения, предложения и замечания по проекту Решения Собрания представителей сельского поселения Черновка муниципального района Сергиевский Самарская область «Об исполнении бюджета сельского поселения  Черновка муниципального района Сергиевский за 2024 год» внесли в протокол публичных слушаний 1 (один) человек. </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Черновка муниципального района Сергиевский Самарской области «Об исполнении бюджета сельского поселения  Черновка  муниципального района Сергиевский за 2024 год» высказали 2 (два) человека. </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- 0.</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7.3. Замечания и предложения по вопросам публичных слушаний поступали в количестве  - 0.</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Принять проект Решения Собрания представителей сельского поселения Черновка муниципального района Сергиевский Самарской области «Об исполнении бюджета сельского поселения  Черновка муниципального района Сергиевский за 2024 год» в редакции, вынесенной на публичные слушания.</w:t>
      </w:r>
    </w:p>
    <w:p w:rsidR="00F25C8B" w:rsidRDefault="00F25C8B" w:rsidP="002B39D7">
      <w:pPr>
        <w:tabs>
          <w:tab w:val="left" w:pos="284"/>
          <w:tab w:val="left" w:pos="3828"/>
        </w:tabs>
        <w:spacing w:after="0" w:line="240" w:lineRule="auto"/>
        <w:jc w:val="right"/>
        <w:rPr>
          <w:rFonts w:ascii="Times New Roman" w:eastAsia="Calibri" w:hAnsi="Times New Roman" w:cs="Times New Roman"/>
          <w:sz w:val="12"/>
          <w:szCs w:val="12"/>
        </w:rPr>
      </w:pPr>
    </w:p>
    <w:p w:rsidR="002B39D7" w:rsidRPr="002B39D7" w:rsidRDefault="002B39D7" w:rsidP="002B39D7">
      <w:pPr>
        <w:tabs>
          <w:tab w:val="left" w:pos="284"/>
          <w:tab w:val="left" w:pos="3828"/>
        </w:tabs>
        <w:spacing w:after="0" w:line="240" w:lineRule="auto"/>
        <w:jc w:val="right"/>
        <w:rPr>
          <w:rFonts w:ascii="Times New Roman" w:eastAsia="Calibri" w:hAnsi="Times New Roman" w:cs="Times New Roman"/>
          <w:sz w:val="12"/>
          <w:szCs w:val="12"/>
        </w:rPr>
      </w:pPr>
      <w:r w:rsidRPr="002B39D7">
        <w:rPr>
          <w:rFonts w:ascii="Times New Roman" w:eastAsia="Calibri" w:hAnsi="Times New Roman" w:cs="Times New Roman"/>
          <w:sz w:val="12"/>
          <w:szCs w:val="12"/>
        </w:rPr>
        <w:t>Глава сельского поселения Черновка</w:t>
      </w:r>
    </w:p>
    <w:p w:rsidR="002B39D7" w:rsidRDefault="002B39D7" w:rsidP="002B39D7">
      <w:pPr>
        <w:tabs>
          <w:tab w:val="left" w:pos="284"/>
          <w:tab w:val="left" w:pos="3828"/>
        </w:tabs>
        <w:spacing w:after="0" w:line="240" w:lineRule="auto"/>
        <w:jc w:val="right"/>
        <w:rPr>
          <w:rFonts w:ascii="Times New Roman" w:eastAsia="Calibri" w:hAnsi="Times New Roman" w:cs="Times New Roman"/>
          <w:sz w:val="12"/>
          <w:szCs w:val="12"/>
        </w:rPr>
      </w:pPr>
      <w:r w:rsidRPr="002B39D7">
        <w:rPr>
          <w:rFonts w:ascii="Times New Roman" w:eastAsia="Calibri" w:hAnsi="Times New Roman" w:cs="Times New Roman"/>
          <w:sz w:val="12"/>
          <w:szCs w:val="12"/>
        </w:rPr>
        <w:t>муниципального района Сергиевский</w:t>
      </w:r>
    </w:p>
    <w:p w:rsidR="002405CD" w:rsidRDefault="002B39D7" w:rsidP="002B39D7">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2B39D7">
        <w:rPr>
          <w:rFonts w:ascii="Times New Roman" w:eastAsia="Calibri" w:hAnsi="Times New Roman" w:cs="Times New Roman"/>
          <w:sz w:val="12"/>
          <w:szCs w:val="12"/>
        </w:rPr>
        <w:t>С.А.Белов</w:t>
      </w:r>
      <w:proofErr w:type="spellEnd"/>
    </w:p>
    <w:p w:rsidR="002405CD" w:rsidRDefault="002405CD"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2B39D7" w:rsidRPr="002B39D7" w:rsidTr="002B39D7">
        <w:tc>
          <w:tcPr>
            <w:tcW w:w="5000" w:type="pct"/>
          </w:tcPr>
          <w:p w:rsidR="002B39D7" w:rsidRPr="002B39D7" w:rsidRDefault="002B39D7" w:rsidP="002B39D7">
            <w:pPr>
              <w:tabs>
                <w:tab w:val="left" w:pos="284"/>
                <w:tab w:val="left" w:pos="3828"/>
              </w:tabs>
              <w:jc w:val="center"/>
              <w:rPr>
                <w:rFonts w:ascii="Times New Roman" w:eastAsia="Calibri" w:hAnsi="Times New Roman" w:cs="Times New Roman"/>
                <w:b/>
                <w:sz w:val="12"/>
                <w:szCs w:val="12"/>
              </w:rPr>
            </w:pPr>
            <w:r w:rsidRPr="002B39D7">
              <w:rPr>
                <w:rFonts w:ascii="Times New Roman" w:eastAsia="Calibri" w:hAnsi="Times New Roman" w:cs="Times New Roman"/>
                <w:b/>
                <w:sz w:val="12"/>
                <w:szCs w:val="12"/>
              </w:rPr>
              <w:t>АДМИНИСТРАЦИЯ</w:t>
            </w:r>
          </w:p>
          <w:p w:rsidR="002B39D7" w:rsidRPr="002B39D7" w:rsidRDefault="002B39D7" w:rsidP="002B39D7">
            <w:pPr>
              <w:tabs>
                <w:tab w:val="left" w:pos="284"/>
                <w:tab w:val="left" w:pos="3828"/>
              </w:tabs>
              <w:jc w:val="center"/>
              <w:rPr>
                <w:rFonts w:ascii="Times New Roman" w:eastAsia="Calibri" w:hAnsi="Times New Roman" w:cs="Times New Roman"/>
                <w:b/>
                <w:sz w:val="12"/>
                <w:szCs w:val="12"/>
              </w:rPr>
            </w:pPr>
            <w:r w:rsidRPr="002B39D7">
              <w:rPr>
                <w:rFonts w:ascii="Times New Roman" w:eastAsia="Calibri" w:hAnsi="Times New Roman" w:cs="Times New Roman"/>
                <w:b/>
                <w:sz w:val="12"/>
                <w:szCs w:val="12"/>
              </w:rPr>
              <w:t>МУНИЦИПАЛЬНОГО РАЙОНА СЕРГИЕВСКИЙ</w:t>
            </w:r>
          </w:p>
          <w:p w:rsidR="002B39D7" w:rsidRPr="002B39D7" w:rsidRDefault="002B39D7" w:rsidP="002B39D7">
            <w:pPr>
              <w:tabs>
                <w:tab w:val="left" w:pos="284"/>
                <w:tab w:val="left" w:pos="3828"/>
              </w:tabs>
              <w:jc w:val="center"/>
              <w:rPr>
                <w:rFonts w:ascii="Times New Roman" w:eastAsia="Calibri" w:hAnsi="Times New Roman" w:cs="Times New Roman"/>
                <w:b/>
                <w:sz w:val="12"/>
                <w:szCs w:val="12"/>
              </w:rPr>
            </w:pPr>
            <w:r w:rsidRPr="002B39D7">
              <w:rPr>
                <w:rFonts w:ascii="Times New Roman" w:eastAsia="Calibri" w:hAnsi="Times New Roman" w:cs="Times New Roman"/>
                <w:b/>
                <w:sz w:val="12"/>
                <w:szCs w:val="12"/>
              </w:rPr>
              <w:t>САМАРСКОЙ ОБЛАСТИ</w:t>
            </w:r>
          </w:p>
          <w:p w:rsidR="002B39D7" w:rsidRPr="002B39D7" w:rsidRDefault="002B39D7" w:rsidP="002B39D7">
            <w:pPr>
              <w:tabs>
                <w:tab w:val="left" w:pos="284"/>
                <w:tab w:val="left" w:pos="3828"/>
              </w:tabs>
              <w:jc w:val="center"/>
              <w:rPr>
                <w:rFonts w:ascii="Times New Roman" w:eastAsia="Calibri" w:hAnsi="Times New Roman" w:cs="Times New Roman"/>
                <w:b/>
                <w:sz w:val="12"/>
                <w:szCs w:val="12"/>
              </w:rPr>
            </w:pPr>
          </w:p>
          <w:p w:rsidR="002B39D7" w:rsidRPr="002B39D7" w:rsidRDefault="002B39D7" w:rsidP="002B39D7">
            <w:pPr>
              <w:tabs>
                <w:tab w:val="left" w:pos="284"/>
                <w:tab w:val="left" w:pos="3828"/>
              </w:tabs>
              <w:jc w:val="center"/>
              <w:rPr>
                <w:rFonts w:ascii="Times New Roman" w:eastAsia="Calibri" w:hAnsi="Times New Roman" w:cs="Times New Roman"/>
                <w:b/>
                <w:sz w:val="12"/>
                <w:szCs w:val="12"/>
              </w:rPr>
            </w:pPr>
            <w:r w:rsidRPr="002B39D7">
              <w:rPr>
                <w:rFonts w:ascii="Times New Roman" w:eastAsia="Calibri" w:hAnsi="Times New Roman" w:cs="Times New Roman"/>
                <w:b/>
                <w:sz w:val="12"/>
                <w:szCs w:val="12"/>
              </w:rPr>
              <w:t>ПОСТАНОВЛЕНИЕ</w:t>
            </w:r>
          </w:p>
          <w:p w:rsidR="002B39D7" w:rsidRPr="002B39D7" w:rsidRDefault="002B39D7" w:rsidP="002B39D7">
            <w:pPr>
              <w:tabs>
                <w:tab w:val="left" w:pos="284"/>
                <w:tab w:val="left" w:pos="3828"/>
              </w:tabs>
              <w:jc w:val="center"/>
              <w:rPr>
                <w:rFonts w:ascii="Times New Roman" w:eastAsia="Calibri" w:hAnsi="Times New Roman" w:cs="Times New Roman"/>
                <w:b/>
                <w:sz w:val="12"/>
                <w:szCs w:val="12"/>
              </w:rPr>
            </w:pPr>
            <w:r w:rsidRPr="002B39D7">
              <w:rPr>
                <w:rFonts w:ascii="Times New Roman" w:eastAsia="Calibri" w:hAnsi="Times New Roman" w:cs="Times New Roman"/>
                <w:b/>
                <w:sz w:val="12"/>
                <w:szCs w:val="12"/>
              </w:rPr>
              <w:t>от «27» мая 2025 г. №477</w:t>
            </w:r>
          </w:p>
          <w:p w:rsidR="002B39D7" w:rsidRPr="002B39D7" w:rsidRDefault="002B39D7" w:rsidP="002B39D7">
            <w:pPr>
              <w:tabs>
                <w:tab w:val="left" w:pos="284"/>
                <w:tab w:val="left" w:pos="3828"/>
              </w:tabs>
              <w:jc w:val="center"/>
              <w:rPr>
                <w:rFonts w:ascii="Times New Roman" w:eastAsia="Calibri" w:hAnsi="Times New Roman" w:cs="Times New Roman"/>
                <w:b/>
                <w:sz w:val="12"/>
                <w:szCs w:val="12"/>
              </w:rPr>
            </w:pPr>
          </w:p>
          <w:p w:rsidR="002B39D7" w:rsidRDefault="002B39D7" w:rsidP="002B39D7">
            <w:pPr>
              <w:tabs>
                <w:tab w:val="left" w:pos="284"/>
                <w:tab w:val="left" w:pos="3828"/>
              </w:tabs>
              <w:jc w:val="center"/>
              <w:rPr>
                <w:rFonts w:ascii="Times New Roman" w:eastAsia="Calibri" w:hAnsi="Times New Roman" w:cs="Times New Roman"/>
                <w:b/>
                <w:bCs/>
                <w:sz w:val="12"/>
                <w:szCs w:val="12"/>
              </w:rPr>
            </w:pPr>
            <w:r w:rsidRPr="002B39D7">
              <w:rPr>
                <w:rFonts w:ascii="Times New Roman" w:eastAsia="Calibri" w:hAnsi="Times New Roman" w:cs="Times New Roman"/>
                <w:b/>
                <w:bCs/>
                <w:sz w:val="12"/>
                <w:szCs w:val="12"/>
              </w:rPr>
              <w:t xml:space="preserve">О МЕРОПРИЯТИЯХ ПО ОБЕСПЕЧЕНИЮ БЕЗОПАСНОСТИ ЛЮДЕЙ НА ВОДНЫХ ОБЪЕКТАХ </w:t>
            </w:r>
          </w:p>
          <w:p w:rsidR="002B39D7" w:rsidRPr="002B39D7" w:rsidRDefault="002B39D7" w:rsidP="002B39D7">
            <w:pPr>
              <w:tabs>
                <w:tab w:val="left" w:pos="284"/>
                <w:tab w:val="left" w:pos="3828"/>
              </w:tabs>
              <w:jc w:val="center"/>
              <w:rPr>
                <w:rFonts w:ascii="Times New Roman" w:eastAsia="Calibri" w:hAnsi="Times New Roman" w:cs="Times New Roman"/>
                <w:b/>
                <w:bCs/>
                <w:sz w:val="12"/>
                <w:szCs w:val="12"/>
              </w:rPr>
            </w:pPr>
            <w:r w:rsidRPr="002B39D7">
              <w:rPr>
                <w:rFonts w:ascii="Times New Roman" w:eastAsia="Calibri" w:hAnsi="Times New Roman" w:cs="Times New Roman"/>
                <w:b/>
                <w:bCs/>
                <w:sz w:val="12"/>
                <w:szCs w:val="12"/>
              </w:rPr>
              <w:t>ОБЩЕГО ПОЛЬЗОВАНИЯ НА ТЕРРИТОРИИ  МУНИЦИПАЛЬНОГО РАЙОНА СЕРГИЕВСКИЙ</w:t>
            </w:r>
            <w:r>
              <w:rPr>
                <w:rFonts w:ascii="Times New Roman" w:eastAsia="Calibri" w:hAnsi="Times New Roman" w:cs="Times New Roman"/>
                <w:b/>
                <w:bCs/>
                <w:sz w:val="12"/>
                <w:szCs w:val="12"/>
              </w:rPr>
              <w:t xml:space="preserve"> </w:t>
            </w:r>
            <w:r w:rsidRPr="002B39D7">
              <w:rPr>
                <w:rFonts w:ascii="Times New Roman" w:eastAsia="Calibri" w:hAnsi="Times New Roman" w:cs="Times New Roman"/>
                <w:b/>
                <w:bCs/>
                <w:sz w:val="12"/>
                <w:szCs w:val="12"/>
              </w:rPr>
              <w:t>САМАРСКОЙ ОБЛАСТИ</w:t>
            </w:r>
          </w:p>
        </w:tc>
      </w:tr>
    </w:tbl>
    <w:p w:rsidR="002B39D7" w:rsidRPr="002B39D7" w:rsidRDefault="002B39D7" w:rsidP="002B39D7">
      <w:pPr>
        <w:tabs>
          <w:tab w:val="left" w:pos="284"/>
          <w:tab w:val="left" w:pos="3828"/>
        </w:tabs>
        <w:spacing w:after="0" w:line="240" w:lineRule="auto"/>
        <w:jc w:val="both"/>
        <w:rPr>
          <w:rFonts w:ascii="Times New Roman" w:eastAsia="Calibri" w:hAnsi="Times New Roman" w:cs="Times New Roman"/>
          <w:sz w:val="12"/>
          <w:szCs w:val="12"/>
        </w:rPr>
      </w:pP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B39D7">
        <w:rPr>
          <w:rFonts w:ascii="Times New Roman" w:eastAsia="Calibri" w:hAnsi="Times New Roman" w:cs="Times New Roman"/>
          <w:sz w:val="12"/>
          <w:szCs w:val="12"/>
        </w:rPr>
        <w:t>В целях создания безопасных условий в местах массового отдыха людей и реализации полномочий органов местного самоуправления по обеспечению безопасности людей на водных объектах общего пользования, охраны их жизни и здоровья, в соответствии с Водным кодексом РФ от 03.06.2006г. №74-ФЗ, статьей 15 Федерального закона от 06.10.2003 №131 –ФЗ «Об общих принципах организации местного самоуправления в Российской Федерации», постановлением Самарской Губернской</w:t>
      </w:r>
      <w:proofErr w:type="gramEnd"/>
      <w:r w:rsidRPr="002B39D7">
        <w:rPr>
          <w:rFonts w:ascii="Times New Roman" w:eastAsia="Calibri" w:hAnsi="Times New Roman" w:cs="Times New Roman"/>
          <w:sz w:val="12"/>
          <w:szCs w:val="12"/>
        </w:rPr>
        <w:t xml:space="preserve"> </w:t>
      </w:r>
      <w:proofErr w:type="gramStart"/>
      <w:r w:rsidRPr="002B39D7">
        <w:rPr>
          <w:rFonts w:ascii="Times New Roman" w:eastAsia="Calibri" w:hAnsi="Times New Roman" w:cs="Times New Roman"/>
          <w:sz w:val="12"/>
          <w:szCs w:val="12"/>
        </w:rPr>
        <w:t>Думы от 23.10.2007г.  №346 «О правилах охраны жизни и здоровья людей на водных объектах в Самарской области», постановлением администрации муниципального района Сергиевский Самарской области от 6.02.2025 г.№97 «Об утверждении Правил использования водных объектов для рекреационных целей на территории муниципального района Сергиевский Самарской области» руководствуясь Уставом муниципального района Сергиевский, администрация муниципального района Сергиевский Самарской области постановляет:</w:t>
      </w:r>
      <w:proofErr w:type="gramEnd"/>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B39D7">
        <w:rPr>
          <w:rFonts w:ascii="Times New Roman" w:eastAsia="Calibri" w:hAnsi="Times New Roman" w:cs="Times New Roman"/>
          <w:sz w:val="12"/>
          <w:szCs w:val="12"/>
        </w:rPr>
        <w:t>Утвердить План мероприятий по обеспечению безопасности людей на водных объектах общего пользования на территории муниципального района Сергиевский (приложение №1).</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B39D7">
        <w:rPr>
          <w:rFonts w:ascii="Times New Roman" w:eastAsia="Calibri" w:hAnsi="Times New Roman" w:cs="Times New Roman"/>
          <w:sz w:val="12"/>
          <w:szCs w:val="12"/>
        </w:rPr>
        <w:t xml:space="preserve">Утвердить Перечень мест организованного отдыха населения на водных объектах общего пользования на территории муниципального района Сергиевский (приложение №2). </w:t>
      </w:r>
      <w:proofErr w:type="gramStart"/>
      <w:r w:rsidRPr="002B39D7">
        <w:rPr>
          <w:rFonts w:ascii="Times New Roman" w:eastAsia="Calibri" w:hAnsi="Times New Roman" w:cs="Times New Roman"/>
          <w:sz w:val="12"/>
          <w:szCs w:val="12"/>
        </w:rPr>
        <w:t>Запретить купание людей на водных объектах общего пользования вне специально организованных мест;</w:t>
      </w:r>
      <w:proofErr w:type="gramEnd"/>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B39D7">
        <w:rPr>
          <w:rFonts w:ascii="Times New Roman" w:eastAsia="Calibri" w:hAnsi="Times New Roman" w:cs="Times New Roman"/>
          <w:sz w:val="12"/>
          <w:szCs w:val="12"/>
        </w:rPr>
        <w:t xml:space="preserve">Утвердить Перечень потребности в оборудовании спасательных постов </w:t>
      </w:r>
      <w:proofErr w:type="gramStart"/>
      <w:r w:rsidRPr="002B39D7">
        <w:rPr>
          <w:rFonts w:ascii="Times New Roman" w:eastAsia="Calibri" w:hAnsi="Times New Roman" w:cs="Times New Roman"/>
          <w:sz w:val="12"/>
          <w:szCs w:val="12"/>
        </w:rPr>
        <w:t>на</w:t>
      </w:r>
      <w:proofErr w:type="gramEnd"/>
      <w:r w:rsidRPr="002B39D7">
        <w:rPr>
          <w:rFonts w:ascii="Times New Roman" w:eastAsia="Calibri" w:hAnsi="Times New Roman" w:cs="Times New Roman"/>
          <w:sz w:val="12"/>
          <w:szCs w:val="12"/>
        </w:rPr>
        <w:t xml:space="preserve"> </w:t>
      </w:r>
      <w:proofErr w:type="gramStart"/>
      <w:r w:rsidRPr="002B39D7">
        <w:rPr>
          <w:rFonts w:ascii="Times New Roman" w:eastAsia="Calibri" w:hAnsi="Times New Roman" w:cs="Times New Roman"/>
          <w:sz w:val="12"/>
          <w:szCs w:val="12"/>
        </w:rPr>
        <w:t>водных</w:t>
      </w:r>
      <w:proofErr w:type="gramEnd"/>
      <w:r w:rsidRPr="002B39D7">
        <w:rPr>
          <w:rFonts w:ascii="Times New Roman" w:eastAsia="Calibri" w:hAnsi="Times New Roman" w:cs="Times New Roman"/>
          <w:sz w:val="12"/>
          <w:szCs w:val="12"/>
        </w:rPr>
        <w:t xml:space="preserve"> объектов общего пользования на территории муниципального района Сергиевский (приложение №3).</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2B39D7">
        <w:rPr>
          <w:rFonts w:ascii="Times New Roman" w:eastAsia="Calibri" w:hAnsi="Times New Roman" w:cs="Times New Roman"/>
          <w:sz w:val="12"/>
          <w:szCs w:val="12"/>
        </w:rPr>
        <w:t>Утвердить План проведения проверок выполнения мероприятий по обеспечению безопасности людей на водных объектах общего пользования на территории муниципального района Сергиевский (приложение №4).</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2B39D7">
        <w:rPr>
          <w:rFonts w:ascii="Times New Roman" w:eastAsia="Calibri" w:hAnsi="Times New Roman" w:cs="Times New Roman"/>
          <w:sz w:val="12"/>
          <w:szCs w:val="12"/>
        </w:rPr>
        <w:t>Утвердить состав межведомственной комиссии по проведению проверок выполнения мероприятий по обеспечению безопасности людей на водных объектах общего пользования на территории муниципального района Сергиевский (приложение №5).</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2B39D7">
        <w:rPr>
          <w:rFonts w:ascii="Times New Roman" w:eastAsia="Calibri" w:hAnsi="Times New Roman" w:cs="Times New Roman"/>
          <w:sz w:val="12"/>
          <w:szCs w:val="12"/>
        </w:rPr>
        <w:t xml:space="preserve">Межведомственной комиссии  </w:t>
      </w:r>
      <w:proofErr w:type="gramStart"/>
      <w:r w:rsidRPr="002B39D7">
        <w:rPr>
          <w:rFonts w:ascii="Times New Roman" w:eastAsia="Calibri" w:hAnsi="Times New Roman" w:cs="Times New Roman"/>
          <w:sz w:val="12"/>
          <w:szCs w:val="12"/>
        </w:rPr>
        <w:t>по проведению проверок выполнения мероприятий по обеспечению безопасности людей на водных объектах общего пользования на территории муниципального района Сергиевский  в своей работе</w:t>
      </w:r>
      <w:proofErr w:type="gramEnd"/>
      <w:r w:rsidRPr="002B39D7">
        <w:rPr>
          <w:rFonts w:ascii="Times New Roman" w:eastAsia="Calibri" w:hAnsi="Times New Roman" w:cs="Times New Roman"/>
          <w:sz w:val="12"/>
          <w:szCs w:val="12"/>
        </w:rPr>
        <w:t xml:space="preserve"> руководствоваться «Планом мероприятий по обеспечению безопасности людей на водных объектах общего пользования на территории муниципального района Сергиевский». По результатам проверок составлять акты проверок мест отдыха населения на водных объектах общего пользования на территории муниципального района Сергиевский.</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2B39D7">
        <w:rPr>
          <w:rFonts w:ascii="Times New Roman" w:eastAsia="Calibri" w:hAnsi="Times New Roman" w:cs="Times New Roman"/>
          <w:sz w:val="12"/>
          <w:szCs w:val="12"/>
        </w:rPr>
        <w:t>Установить срок купального сезона на территории муниципального района Сергиевский с 6.06.2025 г. по 31 августа 2025 г.</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2B39D7">
        <w:rPr>
          <w:rFonts w:ascii="Times New Roman" w:eastAsia="Calibri" w:hAnsi="Times New Roman" w:cs="Times New Roman"/>
          <w:sz w:val="12"/>
          <w:szCs w:val="12"/>
        </w:rPr>
        <w:t>Рекомендовать:</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Pr="002B39D7">
        <w:rPr>
          <w:rFonts w:ascii="Times New Roman" w:eastAsia="Calibri" w:hAnsi="Times New Roman" w:cs="Times New Roman"/>
          <w:sz w:val="12"/>
          <w:szCs w:val="12"/>
        </w:rPr>
        <w:t xml:space="preserve"> Главам городского, сельских поселений муниципального района  Сергиевский, руководителям организаций, предприятий, учреждений организовать выполнение «Плана мероприятий по обеспечению безопасности людей на водных объектах общего пользования на территории муниципального района Сергиевский».</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8.2. </w:t>
      </w:r>
      <w:r w:rsidRPr="002B39D7">
        <w:rPr>
          <w:rFonts w:ascii="Times New Roman" w:eastAsia="Calibri" w:hAnsi="Times New Roman" w:cs="Times New Roman"/>
          <w:sz w:val="12"/>
          <w:szCs w:val="12"/>
        </w:rPr>
        <w:t>Начальнику ОМВД России по Сергиевскому району (Сергееву В.Н.) оказывать содействие личному составу спасательных постов при исполнении ими обязанностей, связанных с организацией и выполнением мероприятий по обеспечению безопасности людей на водных объектах</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2B39D7">
        <w:rPr>
          <w:rFonts w:ascii="Times New Roman" w:eastAsia="Calibri" w:hAnsi="Times New Roman" w:cs="Times New Roman"/>
          <w:sz w:val="12"/>
          <w:szCs w:val="12"/>
        </w:rPr>
        <w:t>Опубликовать настоящее постановление в газете «Сергиевский вестник».</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2B39D7">
        <w:rPr>
          <w:rFonts w:ascii="Times New Roman" w:eastAsia="Calibri" w:hAnsi="Times New Roman" w:cs="Times New Roman"/>
          <w:sz w:val="12"/>
          <w:szCs w:val="12"/>
        </w:rPr>
        <w:t xml:space="preserve"> Настоящее постановление вступает в силу со дня его официального опубликования.</w:t>
      </w:r>
    </w:p>
    <w:p w:rsidR="002B39D7" w:rsidRPr="002B39D7" w:rsidRDefault="002B39D7" w:rsidP="002B39D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2B39D7">
        <w:rPr>
          <w:rFonts w:ascii="Times New Roman" w:eastAsia="Calibri" w:hAnsi="Times New Roman" w:cs="Times New Roman"/>
          <w:sz w:val="12"/>
          <w:szCs w:val="12"/>
        </w:rPr>
        <w:t xml:space="preserve">. </w:t>
      </w:r>
      <w:proofErr w:type="gramStart"/>
      <w:r w:rsidRPr="002B39D7">
        <w:rPr>
          <w:rFonts w:ascii="Times New Roman" w:eastAsia="Calibri" w:hAnsi="Times New Roman" w:cs="Times New Roman"/>
          <w:sz w:val="12"/>
          <w:szCs w:val="12"/>
        </w:rPr>
        <w:t>Контроль за</w:t>
      </w:r>
      <w:proofErr w:type="gramEnd"/>
      <w:r w:rsidRPr="002B39D7">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Заболотина С.Г.   </w:t>
      </w:r>
    </w:p>
    <w:p w:rsidR="00D60EF5" w:rsidRDefault="00D60EF5" w:rsidP="002B39D7">
      <w:pPr>
        <w:tabs>
          <w:tab w:val="left" w:pos="284"/>
          <w:tab w:val="left" w:pos="3828"/>
        </w:tabs>
        <w:spacing w:after="0" w:line="240" w:lineRule="auto"/>
        <w:jc w:val="right"/>
        <w:rPr>
          <w:rFonts w:ascii="Times New Roman" w:eastAsia="Calibri" w:hAnsi="Times New Roman" w:cs="Times New Roman"/>
          <w:sz w:val="12"/>
          <w:szCs w:val="12"/>
        </w:rPr>
      </w:pPr>
    </w:p>
    <w:p w:rsidR="002B39D7" w:rsidRPr="002B39D7" w:rsidRDefault="002B39D7" w:rsidP="002B39D7">
      <w:pPr>
        <w:tabs>
          <w:tab w:val="left" w:pos="284"/>
          <w:tab w:val="left" w:pos="3828"/>
        </w:tabs>
        <w:spacing w:after="0" w:line="240" w:lineRule="auto"/>
        <w:jc w:val="right"/>
        <w:rPr>
          <w:rFonts w:ascii="Times New Roman" w:eastAsia="Calibri" w:hAnsi="Times New Roman" w:cs="Times New Roman"/>
          <w:sz w:val="12"/>
          <w:szCs w:val="12"/>
        </w:rPr>
      </w:pPr>
      <w:r w:rsidRPr="002B39D7">
        <w:rPr>
          <w:rFonts w:ascii="Times New Roman" w:eastAsia="Calibri" w:hAnsi="Times New Roman" w:cs="Times New Roman"/>
          <w:sz w:val="12"/>
          <w:szCs w:val="12"/>
        </w:rPr>
        <w:t>Глава муниципального района</w:t>
      </w:r>
    </w:p>
    <w:p w:rsidR="002B39D7" w:rsidRDefault="002B39D7" w:rsidP="002B39D7">
      <w:pPr>
        <w:tabs>
          <w:tab w:val="left" w:pos="284"/>
          <w:tab w:val="left" w:pos="3828"/>
        </w:tabs>
        <w:spacing w:after="0" w:line="240" w:lineRule="auto"/>
        <w:jc w:val="right"/>
        <w:rPr>
          <w:rFonts w:ascii="Times New Roman" w:eastAsia="Calibri" w:hAnsi="Times New Roman" w:cs="Times New Roman"/>
          <w:sz w:val="12"/>
          <w:szCs w:val="12"/>
        </w:rPr>
      </w:pPr>
      <w:r w:rsidRPr="002B39D7">
        <w:rPr>
          <w:rFonts w:ascii="Times New Roman" w:eastAsia="Calibri" w:hAnsi="Times New Roman" w:cs="Times New Roman"/>
          <w:sz w:val="12"/>
          <w:szCs w:val="12"/>
        </w:rPr>
        <w:t>Сергиевский Самарской области</w:t>
      </w:r>
    </w:p>
    <w:p w:rsidR="002B39D7" w:rsidRPr="002B39D7" w:rsidRDefault="002B39D7" w:rsidP="002B39D7">
      <w:pPr>
        <w:tabs>
          <w:tab w:val="left" w:pos="284"/>
          <w:tab w:val="left" w:pos="3828"/>
        </w:tabs>
        <w:spacing w:after="0" w:line="240" w:lineRule="auto"/>
        <w:jc w:val="right"/>
        <w:rPr>
          <w:rFonts w:ascii="Times New Roman" w:eastAsia="Calibri" w:hAnsi="Times New Roman" w:cs="Times New Roman"/>
          <w:sz w:val="12"/>
          <w:szCs w:val="12"/>
        </w:rPr>
      </w:pPr>
      <w:r w:rsidRPr="002B39D7">
        <w:rPr>
          <w:rFonts w:ascii="Times New Roman" w:eastAsia="Calibri" w:hAnsi="Times New Roman" w:cs="Times New Roman"/>
          <w:sz w:val="12"/>
          <w:szCs w:val="12"/>
        </w:rPr>
        <w:t>А.И. Екамасов</w:t>
      </w:r>
    </w:p>
    <w:p w:rsidR="002B39D7" w:rsidRPr="002B39D7" w:rsidRDefault="002B39D7" w:rsidP="002B39D7">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2B39D7">
      <w:pPr>
        <w:tabs>
          <w:tab w:val="left" w:pos="284"/>
          <w:tab w:val="left" w:pos="3828"/>
        </w:tabs>
        <w:spacing w:after="0" w:line="240" w:lineRule="auto"/>
        <w:jc w:val="right"/>
        <w:rPr>
          <w:rFonts w:ascii="Times New Roman" w:eastAsia="Calibri" w:hAnsi="Times New Roman" w:cs="Times New Roman"/>
          <w:i/>
          <w:sz w:val="12"/>
          <w:szCs w:val="12"/>
        </w:rPr>
      </w:pPr>
    </w:p>
    <w:p w:rsidR="002B39D7" w:rsidRPr="002B39D7" w:rsidRDefault="002B39D7" w:rsidP="002B39D7">
      <w:pPr>
        <w:tabs>
          <w:tab w:val="left" w:pos="284"/>
          <w:tab w:val="left" w:pos="3828"/>
        </w:tabs>
        <w:spacing w:after="0" w:line="240" w:lineRule="auto"/>
        <w:jc w:val="right"/>
        <w:rPr>
          <w:rFonts w:ascii="Times New Roman" w:eastAsia="Calibri" w:hAnsi="Times New Roman" w:cs="Times New Roman"/>
          <w:i/>
          <w:sz w:val="12"/>
          <w:szCs w:val="12"/>
        </w:rPr>
      </w:pPr>
      <w:r w:rsidRPr="002B39D7">
        <w:rPr>
          <w:rFonts w:ascii="Times New Roman" w:eastAsia="Calibri" w:hAnsi="Times New Roman" w:cs="Times New Roman"/>
          <w:i/>
          <w:sz w:val="12"/>
          <w:szCs w:val="12"/>
        </w:rPr>
        <w:lastRenderedPageBreak/>
        <w:t>Приложение №1</w:t>
      </w:r>
    </w:p>
    <w:p w:rsidR="002B39D7" w:rsidRPr="002B39D7" w:rsidRDefault="002B39D7" w:rsidP="002B39D7">
      <w:pPr>
        <w:tabs>
          <w:tab w:val="left" w:pos="284"/>
          <w:tab w:val="left" w:pos="3828"/>
        </w:tabs>
        <w:spacing w:after="0" w:line="240" w:lineRule="auto"/>
        <w:jc w:val="right"/>
        <w:rPr>
          <w:rFonts w:ascii="Times New Roman" w:eastAsia="Calibri" w:hAnsi="Times New Roman" w:cs="Times New Roman"/>
          <w:i/>
          <w:sz w:val="12"/>
          <w:szCs w:val="12"/>
        </w:rPr>
      </w:pPr>
      <w:r w:rsidRPr="002B39D7">
        <w:rPr>
          <w:rFonts w:ascii="Times New Roman" w:eastAsia="Calibri" w:hAnsi="Times New Roman" w:cs="Times New Roman"/>
          <w:i/>
          <w:sz w:val="12"/>
          <w:szCs w:val="12"/>
        </w:rPr>
        <w:t>к постановлению администрации</w:t>
      </w:r>
    </w:p>
    <w:p w:rsidR="002B39D7" w:rsidRPr="002B39D7" w:rsidRDefault="002B39D7" w:rsidP="002B39D7">
      <w:pPr>
        <w:tabs>
          <w:tab w:val="left" w:pos="284"/>
          <w:tab w:val="left" w:pos="3828"/>
        </w:tabs>
        <w:spacing w:after="0" w:line="240" w:lineRule="auto"/>
        <w:jc w:val="right"/>
        <w:rPr>
          <w:rFonts w:ascii="Times New Roman" w:eastAsia="Calibri" w:hAnsi="Times New Roman" w:cs="Times New Roman"/>
          <w:i/>
          <w:sz w:val="12"/>
          <w:szCs w:val="12"/>
        </w:rPr>
      </w:pPr>
      <w:r w:rsidRPr="002B39D7">
        <w:rPr>
          <w:rFonts w:ascii="Times New Roman" w:eastAsia="Calibri" w:hAnsi="Times New Roman" w:cs="Times New Roman"/>
          <w:i/>
          <w:sz w:val="12"/>
          <w:szCs w:val="12"/>
        </w:rPr>
        <w:t>муниципального района Сергиевский</w:t>
      </w:r>
    </w:p>
    <w:p w:rsidR="002B39D7" w:rsidRPr="002B39D7" w:rsidRDefault="002B39D7" w:rsidP="002B39D7">
      <w:pPr>
        <w:tabs>
          <w:tab w:val="left" w:pos="284"/>
          <w:tab w:val="left" w:pos="3828"/>
        </w:tabs>
        <w:spacing w:after="0" w:line="240" w:lineRule="auto"/>
        <w:jc w:val="right"/>
        <w:rPr>
          <w:rFonts w:ascii="Times New Roman" w:eastAsia="Calibri" w:hAnsi="Times New Roman" w:cs="Times New Roman"/>
          <w:i/>
          <w:sz w:val="12"/>
          <w:szCs w:val="12"/>
        </w:rPr>
      </w:pPr>
      <w:r w:rsidRPr="002B39D7">
        <w:rPr>
          <w:rFonts w:ascii="Times New Roman" w:eastAsia="Calibri" w:hAnsi="Times New Roman" w:cs="Times New Roman"/>
          <w:i/>
          <w:sz w:val="12"/>
          <w:szCs w:val="12"/>
        </w:rPr>
        <w:t>№477 от «27» мая 2025 г</w:t>
      </w:r>
    </w:p>
    <w:p w:rsidR="002B39D7" w:rsidRPr="00F25C8B" w:rsidRDefault="002B39D7" w:rsidP="00F25C8B">
      <w:pPr>
        <w:tabs>
          <w:tab w:val="left" w:pos="284"/>
          <w:tab w:val="left" w:pos="3828"/>
        </w:tabs>
        <w:spacing w:after="0" w:line="240" w:lineRule="auto"/>
        <w:jc w:val="center"/>
        <w:rPr>
          <w:rFonts w:ascii="Times New Roman" w:eastAsia="Calibri" w:hAnsi="Times New Roman" w:cs="Times New Roman"/>
          <w:b/>
          <w:sz w:val="12"/>
          <w:szCs w:val="12"/>
        </w:rPr>
      </w:pPr>
      <w:r w:rsidRPr="00F25C8B">
        <w:rPr>
          <w:rFonts w:ascii="Times New Roman" w:eastAsia="Calibri" w:hAnsi="Times New Roman" w:cs="Times New Roman"/>
          <w:b/>
          <w:sz w:val="12"/>
          <w:szCs w:val="12"/>
        </w:rPr>
        <w:t>План мероприятий</w:t>
      </w:r>
    </w:p>
    <w:p w:rsidR="00F25C8B" w:rsidRDefault="002B39D7" w:rsidP="00F25C8B">
      <w:pPr>
        <w:tabs>
          <w:tab w:val="left" w:pos="284"/>
          <w:tab w:val="left" w:pos="3828"/>
        </w:tabs>
        <w:spacing w:after="0" w:line="240" w:lineRule="auto"/>
        <w:jc w:val="center"/>
        <w:rPr>
          <w:rFonts w:ascii="Times New Roman" w:eastAsia="Calibri" w:hAnsi="Times New Roman" w:cs="Times New Roman"/>
          <w:b/>
          <w:sz w:val="12"/>
          <w:szCs w:val="12"/>
        </w:rPr>
      </w:pPr>
      <w:r w:rsidRPr="00F25C8B">
        <w:rPr>
          <w:rFonts w:ascii="Times New Roman" w:eastAsia="Calibri" w:hAnsi="Times New Roman" w:cs="Times New Roman"/>
          <w:b/>
          <w:sz w:val="12"/>
          <w:szCs w:val="12"/>
        </w:rPr>
        <w:t xml:space="preserve">по обеспечению безопасности людей на водных объектах общего пользования </w:t>
      </w:r>
    </w:p>
    <w:p w:rsidR="002B39D7" w:rsidRPr="00F25C8B" w:rsidRDefault="002B39D7" w:rsidP="00F25C8B">
      <w:pPr>
        <w:tabs>
          <w:tab w:val="left" w:pos="284"/>
          <w:tab w:val="left" w:pos="3828"/>
        </w:tabs>
        <w:spacing w:after="0" w:line="240" w:lineRule="auto"/>
        <w:jc w:val="center"/>
        <w:rPr>
          <w:rFonts w:ascii="Times New Roman" w:eastAsia="Calibri" w:hAnsi="Times New Roman" w:cs="Times New Roman"/>
          <w:b/>
          <w:sz w:val="12"/>
          <w:szCs w:val="12"/>
        </w:rPr>
      </w:pPr>
      <w:r w:rsidRPr="00F25C8B">
        <w:rPr>
          <w:rFonts w:ascii="Times New Roman" w:eastAsia="Calibri" w:hAnsi="Times New Roman" w:cs="Times New Roman"/>
          <w:b/>
          <w:sz w:val="12"/>
          <w:szCs w:val="12"/>
        </w:rPr>
        <w:t>на территории муниципального района Сергиевский в 2025 году.</w:t>
      </w:r>
    </w:p>
    <w:tbl>
      <w:tblPr>
        <w:tblStyle w:val="af1"/>
        <w:tblW w:w="5000" w:type="pct"/>
        <w:tblCellMar>
          <w:left w:w="0" w:type="dxa"/>
          <w:right w:w="0" w:type="dxa"/>
        </w:tblCellMar>
        <w:tblLook w:val="04A0" w:firstRow="1" w:lastRow="0" w:firstColumn="1" w:lastColumn="0" w:noHBand="0" w:noVBand="1"/>
      </w:tblPr>
      <w:tblGrid>
        <w:gridCol w:w="290"/>
        <w:gridCol w:w="3260"/>
        <w:gridCol w:w="849"/>
        <w:gridCol w:w="3124"/>
      </w:tblGrid>
      <w:tr w:rsidR="00F25C8B" w:rsidRPr="002B39D7" w:rsidTr="00F25C8B">
        <w:trPr>
          <w:trHeight w:val="20"/>
        </w:trPr>
        <w:tc>
          <w:tcPr>
            <w:tcW w:w="193"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w:t>
            </w:r>
            <w:proofErr w:type="gramStart"/>
            <w:r w:rsidRPr="002B39D7">
              <w:rPr>
                <w:rFonts w:ascii="Times New Roman" w:eastAsia="Calibri" w:hAnsi="Times New Roman" w:cs="Times New Roman"/>
                <w:sz w:val="12"/>
                <w:szCs w:val="12"/>
              </w:rPr>
              <w:t>п</w:t>
            </w:r>
            <w:proofErr w:type="gramEnd"/>
            <w:r w:rsidRPr="002B39D7">
              <w:rPr>
                <w:rFonts w:ascii="Times New Roman" w:eastAsia="Calibri" w:hAnsi="Times New Roman" w:cs="Times New Roman"/>
                <w:sz w:val="12"/>
                <w:szCs w:val="12"/>
              </w:rPr>
              <w:t>/п</w:t>
            </w:r>
          </w:p>
        </w:tc>
        <w:tc>
          <w:tcPr>
            <w:tcW w:w="2167"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Наименование мероприятий</w:t>
            </w:r>
          </w:p>
        </w:tc>
        <w:tc>
          <w:tcPr>
            <w:tcW w:w="564"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Срок исполнения</w:t>
            </w:r>
          </w:p>
        </w:tc>
        <w:tc>
          <w:tcPr>
            <w:tcW w:w="2076"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Ответственный исполнитель</w:t>
            </w:r>
          </w:p>
        </w:tc>
      </w:tr>
      <w:tr w:rsidR="00F25C8B" w:rsidRPr="002B39D7" w:rsidTr="00F25C8B">
        <w:trPr>
          <w:trHeight w:val="20"/>
        </w:trPr>
        <w:tc>
          <w:tcPr>
            <w:tcW w:w="193"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1.</w:t>
            </w:r>
          </w:p>
        </w:tc>
        <w:tc>
          <w:tcPr>
            <w:tcW w:w="2167"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Организация работы по осмотру  площадки пляжа оз. </w:t>
            </w:r>
            <w:proofErr w:type="gramStart"/>
            <w:r w:rsidRPr="002B39D7">
              <w:rPr>
                <w:rFonts w:ascii="Times New Roman" w:eastAsia="Calibri" w:hAnsi="Times New Roman" w:cs="Times New Roman"/>
                <w:sz w:val="12"/>
                <w:szCs w:val="12"/>
              </w:rPr>
              <w:t>Банное</w:t>
            </w:r>
            <w:proofErr w:type="gramEnd"/>
            <w:r w:rsidRPr="002B39D7">
              <w:rPr>
                <w:rFonts w:ascii="Times New Roman" w:eastAsia="Calibri" w:hAnsi="Times New Roman" w:cs="Times New Roman"/>
                <w:sz w:val="12"/>
                <w:szCs w:val="12"/>
              </w:rPr>
              <w:t xml:space="preserve"> с. Сергиевск. Осмотр состояния грибков, кабинок для переодевания, туалетов, урн. </w:t>
            </w:r>
          </w:p>
          <w:p w:rsidR="002B39D7" w:rsidRPr="002B39D7" w:rsidRDefault="002B39D7" w:rsidP="00F25C8B">
            <w:pPr>
              <w:tabs>
                <w:tab w:val="left" w:pos="284"/>
                <w:tab w:val="left" w:pos="3828"/>
              </w:tabs>
              <w:rPr>
                <w:rFonts w:ascii="Times New Roman" w:eastAsia="Calibri" w:hAnsi="Times New Roman" w:cs="Times New Roman"/>
                <w:sz w:val="12"/>
                <w:szCs w:val="12"/>
              </w:rPr>
            </w:pPr>
            <w:proofErr w:type="spellStart"/>
            <w:r w:rsidRPr="002B39D7">
              <w:rPr>
                <w:rFonts w:ascii="Times New Roman" w:eastAsia="Calibri" w:hAnsi="Times New Roman" w:cs="Times New Roman"/>
                <w:sz w:val="12"/>
                <w:szCs w:val="12"/>
              </w:rPr>
              <w:t>Обкос</w:t>
            </w:r>
            <w:proofErr w:type="spellEnd"/>
            <w:r w:rsidRPr="002B39D7">
              <w:rPr>
                <w:rFonts w:ascii="Times New Roman" w:eastAsia="Calibri" w:hAnsi="Times New Roman" w:cs="Times New Roman"/>
                <w:sz w:val="12"/>
                <w:szCs w:val="12"/>
              </w:rPr>
              <w:t xml:space="preserve"> сухой и травянистой растительности, рыхление песка, вывоз мусора.</w:t>
            </w:r>
          </w:p>
          <w:p w:rsidR="002B39D7" w:rsidRPr="002B39D7" w:rsidRDefault="002B39D7" w:rsidP="00F25C8B">
            <w:pPr>
              <w:tabs>
                <w:tab w:val="left" w:pos="284"/>
                <w:tab w:val="left" w:pos="3828"/>
              </w:tabs>
              <w:rPr>
                <w:rFonts w:ascii="Times New Roman" w:eastAsia="Calibri" w:hAnsi="Times New Roman" w:cs="Times New Roman"/>
                <w:sz w:val="12"/>
                <w:szCs w:val="12"/>
              </w:rPr>
            </w:pPr>
          </w:p>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Организация работы по осмотру  площадки пляжа  оз. </w:t>
            </w:r>
            <w:proofErr w:type="gramStart"/>
            <w:r w:rsidRPr="002B39D7">
              <w:rPr>
                <w:rFonts w:ascii="Times New Roman" w:eastAsia="Calibri" w:hAnsi="Times New Roman" w:cs="Times New Roman"/>
                <w:sz w:val="12"/>
                <w:szCs w:val="12"/>
              </w:rPr>
              <w:t>Липовое</w:t>
            </w:r>
            <w:proofErr w:type="gramEnd"/>
            <w:r w:rsidRPr="002B39D7">
              <w:rPr>
                <w:rFonts w:ascii="Times New Roman" w:eastAsia="Calibri" w:hAnsi="Times New Roman" w:cs="Times New Roman"/>
                <w:sz w:val="12"/>
                <w:szCs w:val="12"/>
              </w:rPr>
              <w:t xml:space="preserve"> с. Елшанка. </w:t>
            </w:r>
            <w:proofErr w:type="spellStart"/>
            <w:r w:rsidRPr="002B39D7">
              <w:rPr>
                <w:rFonts w:ascii="Times New Roman" w:eastAsia="Calibri" w:hAnsi="Times New Roman" w:cs="Times New Roman"/>
                <w:sz w:val="12"/>
                <w:szCs w:val="12"/>
              </w:rPr>
              <w:t>Обкос</w:t>
            </w:r>
            <w:proofErr w:type="spellEnd"/>
            <w:r w:rsidRPr="002B39D7">
              <w:rPr>
                <w:rFonts w:ascii="Times New Roman" w:eastAsia="Calibri" w:hAnsi="Times New Roman" w:cs="Times New Roman"/>
                <w:sz w:val="12"/>
                <w:szCs w:val="12"/>
              </w:rPr>
              <w:t xml:space="preserve"> сухой и травянистой растительности, рыхление песка, вывоз мусора.</w:t>
            </w:r>
          </w:p>
        </w:tc>
        <w:tc>
          <w:tcPr>
            <w:tcW w:w="564"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До 1.06.2025г.</w:t>
            </w:r>
          </w:p>
          <w:p w:rsidR="002B39D7" w:rsidRPr="002B39D7" w:rsidRDefault="002B39D7" w:rsidP="00F25C8B">
            <w:pPr>
              <w:tabs>
                <w:tab w:val="left" w:pos="284"/>
                <w:tab w:val="left" w:pos="3828"/>
              </w:tabs>
              <w:rPr>
                <w:rFonts w:ascii="Times New Roman" w:eastAsia="Calibri" w:hAnsi="Times New Roman" w:cs="Times New Roman"/>
                <w:sz w:val="12"/>
                <w:szCs w:val="12"/>
              </w:rPr>
            </w:pPr>
          </w:p>
          <w:p w:rsidR="002B39D7" w:rsidRPr="002B39D7" w:rsidRDefault="002B39D7" w:rsidP="00F25C8B">
            <w:pPr>
              <w:tabs>
                <w:tab w:val="left" w:pos="284"/>
                <w:tab w:val="left" w:pos="3828"/>
              </w:tabs>
              <w:rPr>
                <w:rFonts w:ascii="Times New Roman" w:eastAsia="Calibri" w:hAnsi="Times New Roman" w:cs="Times New Roman"/>
                <w:sz w:val="12"/>
                <w:szCs w:val="12"/>
              </w:rPr>
            </w:pPr>
          </w:p>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До 1.06.2025г.</w:t>
            </w:r>
          </w:p>
          <w:p w:rsidR="002B39D7" w:rsidRPr="002B39D7" w:rsidRDefault="002B39D7" w:rsidP="00F25C8B">
            <w:pPr>
              <w:tabs>
                <w:tab w:val="left" w:pos="284"/>
                <w:tab w:val="left" w:pos="3828"/>
              </w:tabs>
              <w:rPr>
                <w:rFonts w:ascii="Times New Roman" w:eastAsia="Calibri" w:hAnsi="Times New Roman" w:cs="Times New Roman"/>
                <w:sz w:val="12"/>
                <w:szCs w:val="12"/>
              </w:rPr>
            </w:pPr>
          </w:p>
          <w:p w:rsidR="002B39D7" w:rsidRPr="002B39D7" w:rsidRDefault="002B39D7" w:rsidP="00F25C8B">
            <w:pPr>
              <w:tabs>
                <w:tab w:val="left" w:pos="284"/>
                <w:tab w:val="left" w:pos="3828"/>
              </w:tabs>
              <w:rPr>
                <w:rFonts w:ascii="Times New Roman" w:eastAsia="Calibri" w:hAnsi="Times New Roman" w:cs="Times New Roman"/>
                <w:sz w:val="12"/>
                <w:szCs w:val="12"/>
              </w:rPr>
            </w:pPr>
          </w:p>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До 1.06.2025г.</w:t>
            </w:r>
          </w:p>
        </w:tc>
        <w:tc>
          <w:tcPr>
            <w:tcW w:w="2076"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Глава  сельского поселения Сергиевск муниципального района Сергиевский (по согласованию)</w:t>
            </w:r>
          </w:p>
          <w:p w:rsidR="002B39D7" w:rsidRPr="002B39D7" w:rsidRDefault="002B39D7" w:rsidP="00F25C8B">
            <w:pPr>
              <w:tabs>
                <w:tab w:val="left" w:pos="284"/>
                <w:tab w:val="left" w:pos="3828"/>
              </w:tabs>
              <w:rPr>
                <w:rFonts w:ascii="Times New Roman" w:eastAsia="Calibri" w:hAnsi="Times New Roman" w:cs="Times New Roman"/>
                <w:sz w:val="12"/>
                <w:szCs w:val="12"/>
              </w:rPr>
            </w:pPr>
          </w:p>
          <w:p w:rsidR="002B39D7" w:rsidRPr="002B39D7" w:rsidRDefault="002B39D7" w:rsidP="00F25C8B">
            <w:pPr>
              <w:tabs>
                <w:tab w:val="left" w:pos="284"/>
                <w:tab w:val="left" w:pos="3828"/>
              </w:tabs>
              <w:rPr>
                <w:rFonts w:ascii="Times New Roman" w:eastAsia="Calibri" w:hAnsi="Times New Roman" w:cs="Times New Roman"/>
                <w:sz w:val="12"/>
                <w:szCs w:val="12"/>
              </w:rPr>
            </w:pPr>
          </w:p>
          <w:p w:rsidR="002B39D7" w:rsidRDefault="002B39D7" w:rsidP="00F25C8B">
            <w:pPr>
              <w:tabs>
                <w:tab w:val="left" w:pos="284"/>
                <w:tab w:val="left" w:pos="3828"/>
              </w:tabs>
              <w:rPr>
                <w:rFonts w:ascii="Times New Roman" w:eastAsia="Calibri" w:hAnsi="Times New Roman" w:cs="Times New Roman"/>
                <w:sz w:val="12"/>
                <w:szCs w:val="12"/>
              </w:rPr>
            </w:pPr>
          </w:p>
          <w:p w:rsidR="00F25C8B" w:rsidRPr="002B39D7" w:rsidRDefault="00F25C8B" w:rsidP="00F25C8B">
            <w:pPr>
              <w:tabs>
                <w:tab w:val="left" w:pos="284"/>
                <w:tab w:val="left" w:pos="3828"/>
              </w:tabs>
              <w:rPr>
                <w:rFonts w:ascii="Times New Roman" w:eastAsia="Calibri" w:hAnsi="Times New Roman" w:cs="Times New Roman"/>
                <w:sz w:val="12"/>
                <w:szCs w:val="12"/>
              </w:rPr>
            </w:pPr>
          </w:p>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Глава  сельского поселения Елшанка муниципального района Сергиевский (по согласованию)</w:t>
            </w:r>
          </w:p>
          <w:p w:rsidR="002B39D7" w:rsidRPr="002B39D7" w:rsidRDefault="002B39D7" w:rsidP="00F25C8B">
            <w:pPr>
              <w:tabs>
                <w:tab w:val="left" w:pos="284"/>
                <w:tab w:val="left" w:pos="3828"/>
              </w:tabs>
              <w:rPr>
                <w:rFonts w:ascii="Times New Roman" w:eastAsia="Calibri" w:hAnsi="Times New Roman" w:cs="Times New Roman"/>
                <w:sz w:val="12"/>
                <w:szCs w:val="12"/>
              </w:rPr>
            </w:pPr>
          </w:p>
        </w:tc>
      </w:tr>
      <w:tr w:rsidR="00F25C8B" w:rsidRPr="002B39D7" w:rsidTr="00F25C8B">
        <w:trPr>
          <w:trHeight w:val="20"/>
        </w:trPr>
        <w:tc>
          <w:tcPr>
            <w:tcW w:w="193"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2.</w:t>
            </w:r>
          </w:p>
        </w:tc>
        <w:tc>
          <w:tcPr>
            <w:tcW w:w="2167"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Организация работ по обследованию и очистке дна вблизи площадки пляжа:</w:t>
            </w:r>
          </w:p>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  оз. </w:t>
            </w:r>
            <w:proofErr w:type="gramStart"/>
            <w:r w:rsidRPr="002B39D7">
              <w:rPr>
                <w:rFonts w:ascii="Times New Roman" w:eastAsia="Calibri" w:hAnsi="Times New Roman" w:cs="Times New Roman"/>
                <w:sz w:val="12"/>
                <w:szCs w:val="12"/>
              </w:rPr>
              <w:t>Банное</w:t>
            </w:r>
            <w:proofErr w:type="gramEnd"/>
            <w:r w:rsidRPr="002B39D7">
              <w:rPr>
                <w:rFonts w:ascii="Times New Roman" w:eastAsia="Calibri" w:hAnsi="Times New Roman" w:cs="Times New Roman"/>
                <w:sz w:val="12"/>
                <w:szCs w:val="12"/>
              </w:rPr>
              <w:t xml:space="preserve"> с. Сергиевск;</w:t>
            </w:r>
          </w:p>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 оз. </w:t>
            </w:r>
            <w:proofErr w:type="gramStart"/>
            <w:r w:rsidRPr="002B39D7">
              <w:rPr>
                <w:rFonts w:ascii="Times New Roman" w:eastAsia="Calibri" w:hAnsi="Times New Roman" w:cs="Times New Roman"/>
                <w:sz w:val="12"/>
                <w:szCs w:val="12"/>
              </w:rPr>
              <w:t>Липовое</w:t>
            </w:r>
            <w:proofErr w:type="gramEnd"/>
            <w:r w:rsidRPr="002B39D7">
              <w:rPr>
                <w:rFonts w:ascii="Times New Roman" w:eastAsia="Calibri" w:hAnsi="Times New Roman" w:cs="Times New Roman"/>
                <w:sz w:val="12"/>
                <w:szCs w:val="12"/>
              </w:rPr>
              <w:t xml:space="preserve"> с. Елшанка;</w:t>
            </w:r>
          </w:p>
        </w:tc>
        <w:tc>
          <w:tcPr>
            <w:tcW w:w="564"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До 1.06.2025 г.</w:t>
            </w:r>
          </w:p>
        </w:tc>
        <w:tc>
          <w:tcPr>
            <w:tcW w:w="2076"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Отдел по делам ГО и ЧС Администрации  муниципального района Сергиевский</w:t>
            </w:r>
          </w:p>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Глава  сельского поселения Сергиевск муниципального района Сергиевский (по согласованию);</w:t>
            </w:r>
          </w:p>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Глава  сельского поселения Елшанка муниципального района Сергиевский (по согласованию);</w:t>
            </w:r>
          </w:p>
        </w:tc>
      </w:tr>
      <w:tr w:rsidR="00F25C8B" w:rsidRPr="002B39D7" w:rsidTr="00F25C8B">
        <w:trPr>
          <w:trHeight w:val="20"/>
        </w:trPr>
        <w:tc>
          <w:tcPr>
            <w:tcW w:w="193"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3. </w:t>
            </w:r>
          </w:p>
        </w:tc>
        <w:tc>
          <w:tcPr>
            <w:tcW w:w="2167"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Организация работы спасательных постов на площадке пляжа оз. </w:t>
            </w:r>
            <w:proofErr w:type="gramStart"/>
            <w:r w:rsidRPr="002B39D7">
              <w:rPr>
                <w:rFonts w:ascii="Times New Roman" w:eastAsia="Calibri" w:hAnsi="Times New Roman" w:cs="Times New Roman"/>
                <w:sz w:val="12"/>
                <w:szCs w:val="12"/>
              </w:rPr>
              <w:t>Банное</w:t>
            </w:r>
            <w:proofErr w:type="gramEnd"/>
            <w:r w:rsidRPr="002B39D7">
              <w:rPr>
                <w:rFonts w:ascii="Times New Roman" w:eastAsia="Calibri" w:hAnsi="Times New Roman" w:cs="Times New Roman"/>
                <w:sz w:val="12"/>
                <w:szCs w:val="12"/>
              </w:rPr>
              <w:t xml:space="preserve"> с. Сергиевск, оз. Липовое с. Елшанка;</w:t>
            </w:r>
          </w:p>
        </w:tc>
        <w:tc>
          <w:tcPr>
            <w:tcW w:w="564"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С 6.06.2025 г.</w:t>
            </w:r>
          </w:p>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по 31.06.2025 г.</w:t>
            </w:r>
          </w:p>
        </w:tc>
        <w:tc>
          <w:tcPr>
            <w:tcW w:w="2076"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Глава  сельского поселения Сергиевск муниципального района Сергиевский (по согласованию);</w:t>
            </w:r>
          </w:p>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Глава  сельского поселения Елшанка муниципального района Сергиевский (по согласованию);</w:t>
            </w:r>
          </w:p>
        </w:tc>
      </w:tr>
      <w:tr w:rsidR="00F25C8B" w:rsidRPr="002B39D7" w:rsidTr="00F25C8B">
        <w:trPr>
          <w:trHeight w:val="20"/>
        </w:trPr>
        <w:tc>
          <w:tcPr>
            <w:tcW w:w="193"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4.</w:t>
            </w:r>
          </w:p>
        </w:tc>
        <w:tc>
          <w:tcPr>
            <w:tcW w:w="2167"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Организация работы по вывозу мусора с площадки  пляжа оз. </w:t>
            </w:r>
            <w:proofErr w:type="gramStart"/>
            <w:r w:rsidRPr="002B39D7">
              <w:rPr>
                <w:rFonts w:ascii="Times New Roman" w:eastAsia="Calibri" w:hAnsi="Times New Roman" w:cs="Times New Roman"/>
                <w:sz w:val="12"/>
                <w:szCs w:val="12"/>
              </w:rPr>
              <w:t>Банное</w:t>
            </w:r>
            <w:proofErr w:type="gramEnd"/>
            <w:r w:rsidRPr="002B39D7">
              <w:rPr>
                <w:rFonts w:ascii="Times New Roman" w:eastAsia="Calibri" w:hAnsi="Times New Roman" w:cs="Times New Roman"/>
                <w:sz w:val="12"/>
                <w:szCs w:val="12"/>
              </w:rPr>
              <w:t xml:space="preserve"> с. Сергиевск, оз. Липовое с. Елшанка;</w:t>
            </w:r>
          </w:p>
        </w:tc>
        <w:tc>
          <w:tcPr>
            <w:tcW w:w="564"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С 6.06.2025 г.</w:t>
            </w:r>
          </w:p>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по 31.06.2025 г.</w:t>
            </w:r>
          </w:p>
        </w:tc>
        <w:tc>
          <w:tcPr>
            <w:tcW w:w="2076"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Глава  сельского поселения Сергиевск муниципального района Сергиевский (по согласованию), Глава  </w:t>
            </w:r>
          </w:p>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сельского поселения Елшанка муниципального района Сергиевский (по согласованию);</w:t>
            </w:r>
          </w:p>
        </w:tc>
      </w:tr>
      <w:tr w:rsidR="00F25C8B" w:rsidRPr="002B39D7" w:rsidTr="00F25C8B">
        <w:trPr>
          <w:trHeight w:val="20"/>
        </w:trPr>
        <w:tc>
          <w:tcPr>
            <w:tcW w:w="193"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5. </w:t>
            </w:r>
          </w:p>
        </w:tc>
        <w:tc>
          <w:tcPr>
            <w:tcW w:w="2167"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Обеспечение информирования населения о качестве воды на водных объектах общего пользования</w:t>
            </w:r>
          </w:p>
        </w:tc>
        <w:tc>
          <w:tcPr>
            <w:tcW w:w="564"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С 6.06.2025 г.</w:t>
            </w:r>
          </w:p>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по 31.06.2025 г.</w:t>
            </w:r>
          </w:p>
        </w:tc>
        <w:tc>
          <w:tcPr>
            <w:tcW w:w="2076"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Территориальный отдел Управления Роспотребнадзора по Самарской области в Сергиевском районе (по согласованию)</w:t>
            </w:r>
          </w:p>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Организационное управление администрации муниципального района Сергиевский </w:t>
            </w:r>
          </w:p>
        </w:tc>
      </w:tr>
      <w:tr w:rsidR="00F25C8B" w:rsidRPr="002B39D7" w:rsidTr="00F25C8B">
        <w:trPr>
          <w:trHeight w:val="20"/>
        </w:trPr>
        <w:tc>
          <w:tcPr>
            <w:tcW w:w="193"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6.</w:t>
            </w:r>
          </w:p>
        </w:tc>
        <w:tc>
          <w:tcPr>
            <w:tcW w:w="2167"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Организация лабораторного контроля за качеством воды и песка на площадке пляжа оз. </w:t>
            </w:r>
            <w:proofErr w:type="gramStart"/>
            <w:r w:rsidRPr="002B39D7">
              <w:rPr>
                <w:rFonts w:ascii="Times New Roman" w:eastAsia="Calibri" w:hAnsi="Times New Roman" w:cs="Times New Roman"/>
                <w:sz w:val="12"/>
                <w:szCs w:val="12"/>
              </w:rPr>
              <w:t>Банное</w:t>
            </w:r>
            <w:proofErr w:type="gramEnd"/>
            <w:r w:rsidRPr="002B39D7">
              <w:rPr>
                <w:rFonts w:ascii="Times New Roman" w:eastAsia="Calibri" w:hAnsi="Times New Roman" w:cs="Times New Roman"/>
                <w:sz w:val="12"/>
                <w:szCs w:val="12"/>
              </w:rPr>
              <w:t xml:space="preserve"> с. Сергиевск, оз. Липовое с. Елшанка;</w:t>
            </w:r>
          </w:p>
        </w:tc>
        <w:tc>
          <w:tcPr>
            <w:tcW w:w="564"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С 6.06.2025 г.</w:t>
            </w:r>
          </w:p>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по 31.06.2025 г.</w:t>
            </w:r>
          </w:p>
        </w:tc>
        <w:tc>
          <w:tcPr>
            <w:tcW w:w="2076"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Глава  сельского поселения Сергиевск муниципального района Сергиевский (по согласованию)</w:t>
            </w:r>
          </w:p>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Глава  сельского поселения Елшанка муниципального района Сергиевский (по согласованию);</w:t>
            </w:r>
          </w:p>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 Территориальный отдел Управления Роспотребнадзора по Самарской области в Сергиевском районе (по согласованию)</w:t>
            </w:r>
          </w:p>
        </w:tc>
      </w:tr>
      <w:tr w:rsidR="00F25C8B" w:rsidRPr="002B39D7" w:rsidTr="00F25C8B">
        <w:trPr>
          <w:trHeight w:val="20"/>
        </w:trPr>
        <w:tc>
          <w:tcPr>
            <w:tcW w:w="193"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7.</w:t>
            </w:r>
          </w:p>
        </w:tc>
        <w:tc>
          <w:tcPr>
            <w:tcW w:w="2167"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Направление заявления на эксплуатацию площадки пляжа на оз. Банное  с. Сергиевск, оз. Липовое </w:t>
            </w:r>
            <w:proofErr w:type="gramStart"/>
            <w:r w:rsidRPr="002B39D7">
              <w:rPr>
                <w:rFonts w:ascii="Times New Roman" w:eastAsia="Calibri" w:hAnsi="Times New Roman" w:cs="Times New Roman"/>
                <w:sz w:val="12"/>
                <w:szCs w:val="12"/>
              </w:rPr>
              <w:t>с</w:t>
            </w:r>
            <w:proofErr w:type="gramEnd"/>
            <w:r w:rsidRPr="002B39D7">
              <w:rPr>
                <w:rFonts w:ascii="Times New Roman" w:eastAsia="Calibri" w:hAnsi="Times New Roman" w:cs="Times New Roman"/>
                <w:sz w:val="12"/>
                <w:szCs w:val="12"/>
              </w:rPr>
              <w:t xml:space="preserve">. </w:t>
            </w:r>
            <w:proofErr w:type="gramStart"/>
            <w:r w:rsidRPr="002B39D7">
              <w:rPr>
                <w:rFonts w:ascii="Times New Roman" w:eastAsia="Calibri" w:hAnsi="Times New Roman" w:cs="Times New Roman"/>
                <w:sz w:val="12"/>
                <w:szCs w:val="12"/>
              </w:rPr>
              <w:t>Елшанка</w:t>
            </w:r>
            <w:proofErr w:type="gramEnd"/>
            <w:r w:rsidRPr="002B39D7">
              <w:rPr>
                <w:rFonts w:ascii="Times New Roman" w:eastAsia="Calibri" w:hAnsi="Times New Roman" w:cs="Times New Roman"/>
                <w:sz w:val="12"/>
                <w:szCs w:val="12"/>
              </w:rPr>
              <w:t xml:space="preserve"> в отделе Государственной инспекции по маломерным судам Главного управления МЧС России по Самарской области.</w:t>
            </w:r>
          </w:p>
        </w:tc>
        <w:tc>
          <w:tcPr>
            <w:tcW w:w="564"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До 1.06.2025 г.</w:t>
            </w:r>
          </w:p>
        </w:tc>
        <w:tc>
          <w:tcPr>
            <w:tcW w:w="2076"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Отдел по делам ГО и ЧС Администрации  муниципального района Сергиевский, Глава  сельского поселения Сергиевск муниципального района Сергиевский (по согласованию) Глава  сельского поселения Елшанка муниципального района Сергиевский (по согласованию);</w:t>
            </w:r>
          </w:p>
        </w:tc>
      </w:tr>
      <w:tr w:rsidR="00F25C8B" w:rsidRPr="002B39D7" w:rsidTr="00F25C8B">
        <w:trPr>
          <w:trHeight w:val="20"/>
        </w:trPr>
        <w:tc>
          <w:tcPr>
            <w:tcW w:w="193"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8.</w:t>
            </w:r>
          </w:p>
        </w:tc>
        <w:tc>
          <w:tcPr>
            <w:tcW w:w="2167"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Установка знаков безопасности вблизи площадки пляжа оз. </w:t>
            </w:r>
            <w:proofErr w:type="gramStart"/>
            <w:r w:rsidRPr="002B39D7">
              <w:rPr>
                <w:rFonts w:ascii="Times New Roman" w:eastAsia="Calibri" w:hAnsi="Times New Roman" w:cs="Times New Roman"/>
                <w:sz w:val="12"/>
                <w:szCs w:val="12"/>
              </w:rPr>
              <w:t>Банное</w:t>
            </w:r>
            <w:proofErr w:type="gramEnd"/>
            <w:r w:rsidRPr="002B39D7">
              <w:rPr>
                <w:rFonts w:ascii="Times New Roman" w:eastAsia="Calibri" w:hAnsi="Times New Roman" w:cs="Times New Roman"/>
                <w:sz w:val="12"/>
                <w:szCs w:val="12"/>
              </w:rPr>
              <w:t xml:space="preserve"> с. Сергиевск, оз. Липовое с. Елшанка.</w:t>
            </w:r>
          </w:p>
        </w:tc>
        <w:tc>
          <w:tcPr>
            <w:tcW w:w="564"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До 1.06.2025 г.</w:t>
            </w:r>
          </w:p>
        </w:tc>
        <w:tc>
          <w:tcPr>
            <w:tcW w:w="2076"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Администрация  сельского поселения Сергиевск (по согласованию);</w:t>
            </w:r>
          </w:p>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Администрация сельского поселения Елшанка (по согласованию);</w:t>
            </w:r>
          </w:p>
        </w:tc>
      </w:tr>
      <w:tr w:rsidR="00F25C8B" w:rsidRPr="002B39D7" w:rsidTr="00F25C8B">
        <w:trPr>
          <w:trHeight w:val="20"/>
        </w:trPr>
        <w:tc>
          <w:tcPr>
            <w:tcW w:w="193"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9.</w:t>
            </w:r>
          </w:p>
        </w:tc>
        <w:tc>
          <w:tcPr>
            <w:tcW w:w="2167"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Установка запретительных знаков в несанкционированных местах отдыха людей на водных объектах общего пользования на территории муниципального района Сергиевский.</w:t>
            </w:r>
          </w:p>
        </w:tc>
        <w:tc>
          <w:tcPr>
            <w:tcW w:w="564"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До 1.06.2025 г.</w:t>
            </w:r>
          </w:p>
        </w:tc>
        <w:tc>
          <w:tcPr>
            <w:tcW w:w="2076" w:type="pct"/>
          </w:tcPr>
          <w:p w:rsidR="002B39D7" w:rsidRPr="002B39D7" w:rsidRDefault="002B39D7" w:rsidP="00F25C8B">
            <w:pPr>
              <w:tabs>
                <w:tab w:val="left" w:pos="284"/>
                <w:tab w:val="left" w:pos="3828"/>
              </w:tabs>
              <w:rPr>
                <w:rFonts w:ascii="Times New Roman" w:eastAsia="Calibri" w:hAnsi="Times New Roman" w:cs="Times New Roman"/>
                <w:sz w:val="12"/>
                <w:szCs w:val="12"/>
              </w:rPr>
            </w:pPr>
            <w:proofErr w:type="gramStart"/>
            <w:r w:rsidRPr="002B39D7">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roofErr w:type="gramEnd"/>
          </w:p>
        </w:tc>
      </w:tr>
      <w:tr w:rsidR="00F25C8B" w:rsidRPr="002B39D7" w:rsidTr="00F25C8B">
        <w:trPr>
          <w:trHeight w:val="20"/>
        </w:trPr>
        <w:tc>
          <w:tcPr>
            <w:tcW w:w="193"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10.</w:t>
            </w:r>
          </w:p>
        </w:tc>
        <w:tc>
          <w:tcPr>
            <w:tcW w:w="2167"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Организация взаимодействия с Самарской областной общественной организацией спасения на водах «ОСВОД» и Государственной инспекцией по маломерным судам Главного  управления МЧС России по Самарской области</w:t>
            </w:r>
          </w:p>
        </w:tc>
        <w:tc>
          <w:tcPr>
            <w:tcW w:w="564"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постоянно</w:t>
            </w:r>
          </w:p>
        </w:tc>
        <w:tc>
          <w:tcPr>
            <w:tcW w:w="2076"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Отдел по делам ГО и ЧС Администрации  муниципального района Сергиевский</w:t>
            </w:r>
          </w:p>
          <w:p w:rsidR="002B39D7" w:rsidRPr="002B39D7" w:rsidRDefault="002B39D7" w:rsidP="00F25C8B">
            <w:pPr>
              <w:tabs>
                <w:tab w:val="left" w:pos="284"/>
                <w:tab w:val="left" w:pos="3828"/>
              </w:tabs>
              <w:rPr>
                <w:rFonts w:ascii="Times New Roman" w:eastAsia="Calibri" w:hAnsi="Times New Roman" w:cs="Times New Roman"/>
                <w:sz w:val="12"/>
                <w:szCs w:val="12"/>
              </w:rPr>
            </w:pPr>
            <w:proofErr w:type="gramStart"/>
            <w:r w:rsidRPr="002B39D7">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roofErr w:type="gramEnd"/>
          </w:p>
        </w:tc>
      </w:tr>
      <w:tr w:rsidR="00F25C8B" w:rsidRPr="002B39D7" w:rsidTr="00F25C8B">
        <w:trPr>
          <w:trHeight w:val="20"/>
        </w:trPr>
        <w:tc>
          <w:tcPr>
            <w:tcW w:w="193"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11.</w:t>
            </w:r>
          </w:p>
        </w:tc>
        <w:tc>
          <w:tcPr>
            <w:tcW w:w="2167"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Информирование населения о местах, специально оборудованных для организованного отдыха, правилах безопасности на воде, в местах отдыха вблизи водных объектов общего пользования.</w:t>
            </w:r>
          </w:p>
        </w:tc>
        <w:tc>
          <w:tcPr>
            <w:tcW w:w="564"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постоянно</w:t>
            </w:r>
          </w:p>
        </w:tc>
        <w:tc>
          <w:tcPr>
            <w:tcW w:w="2076"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Отдел по делам ГО и ЧС Администрации  муниципального района Сергиевский</w:t>
            </w:r>
          </w:p>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Главы сельских (</w:t>
            </w:r>
            <w:proofErr w:type="gramStart"/>
            <w:r w:rsidRPr="002B39D7">
              <w:rPr>
                <w:rFonts w:ascii="Times New Roman" w:eastAsia="Calibri" w:hAnsi="Times New Roman" w:cs="Times New Roman"/>
                <w:sz w:val="12"/>
                <w:szCs w:val="12"/>
              </w:rPr>
              <w:t>городского</w:t>
            </w:r>
            <w:proofErr w:type="gramEnd"/>
            <w:r w:rsidRPr="002B39D7">
              <w:rPr>
                <w:rFonts w:ascii="Times New Roman" w:eastAsia="Calibri" w:hAnsi="Times New Roman" w:cs="Times New Roman"/>
                <w:sz w:val="12"/>
                <w:szCs w:val="12"/>
              </w:rPr>
              <w:t xml:space="preserve">)  поселений </w:t>
            </w:r>
          </w:p>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муниципального района Сергиевский (по согласованию).</w:t>
            </w:r>
          </w:p>
        </w:tc>
      </w:tr>
      <w:tr w:rsidR="00F25C8B" w:rsidRPr="002B39D7" w:rsidTr="00F25C8B">
        <w:trPr>
          <w:trHeight w:val="20"/>
        </w:trPr>
        <w:tc>
          <w:tcPr>
            <w:tcW w:w="193"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12.</w:t>
            </w:r>
          </w:p>
        </w:tc>
        <w:tc>
          <w:tcPr>
            <w:tcW w:w="2167"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Организация проведения разъяснительной работы среди учащихся по профилактике  несчастных случаев на воде.</w:t>
            </w:r>
          </w:p>
        </w:tc>
        <w:tc>
          <w:tcPr>
            <w:tcW w:w="564"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постоянно</w:t>
            </w:r>
          </w:p>
        </w:tc>
        <w:tc>
          <w:tcPr>
            <w:tcW w:w="2076"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Северное управление </w:t>
            </w:r>
            <w:proofErr w:type="spellStart"/>
            <w:r w:rsidRPr="002B39D7">
              <w:rPr>
                <w:rFonts w:ascii="Times New Roman" w:eastAsia="Calibri" w:hAnsi="Times New Roman" w:cs="Times New Roman"/>
                <w:sz w:val="12"/>
                <w:szCs w:val="12"/>
              </w:rPr>
              <w:t>МОиН</w:t>
            </w:r>
            <w:proofErr w:type="spellEnd"/>
            <w:r w:rsidRPr="002B39D7">
              <w:rPr>
                <w:rFonts w:ascii="Times New Roman" w:eastAsia="Calibri" w:hAnsi="Times New Roman" w:cs="Times New Roman"/>
                <w:sz w:val="12"/>
                <w:szCs w:val="12"/>
              </w:rPr>
              <w:t xml:space="preserve"> Самарской области (по согласованию).</w:t>
            </w:r>
          </w:p>
        </w:tc>
      </w:tr>
      <w:tr w:rsidR="00F25C8B" w:rsidRPr="002B39D7" w:rsidTr="00F25C8B">
        <w:trPr>
          <w:trHeight w:val="20"/>
        </w:trPr>
        <w:tc>
          <w:tcPr>
            <w:tcW w:w="193"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13.</w:t>
            </w:r>
          </w:p>
        </w:tc>
        <w:tc>
          <w:tcPr>
            <w:tcW w:w="2167"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Организация учета и анализа несчастных случаев на водных объектах общего пользования</w:t>
            </w:r>
          </w:p>
        </w:tc>
        <w:tc>
          <w:tcPr>
            <w:tcW w:w="564"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постоянно</w:t>
            </w:r>
          </w:p>
        </w:tc>
        <w:tc>
          <w:tcPr>
            <w:tcW w:w="2076"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Отдел по делам ГО и ЧС Администрации  муниципального района Сергиевский</w:t>
            </w:r>
          </w:p>
        </w:tc>
      </w:tr>
      <w:tr w:rsidR="00F25C8B" w:rsidRPr="002B39D7" w:rsidTr="00F25C8B">
        <w:trPr>
          <w:trHeight w:val="20"/>
        </w:trPr>
        <w:tc>
          <w:tcPr>
            <w:tcW w:w="193"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1.</w:t>
            </w:r>
          </w:p>
        </w:tc>
        <w:tc>
          <w:tcPr>
            <w:tcW w:w="2167"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Проведение совместных рейдов сотрудников  ОМВД России по Сергиевскому району, ДНД, общественности, вблизи площадки пляжа оз. Банное с. Сергиевск, оз. Липовое </w:t>
            </w:r>
            <w:proofErr w:type="gramStart"/>
            <w:r w:rsidRPr="002B39D7">
              <w:rPr>
                <w:rFonts w:ascii="Times New Roman" w:eastAsia="Calibri" w:hAnsi="Times New Roman" w:cs="Times New Roman"/>
                <w:sz w:val="12"/>
                <w:szCs w:val="12"/>
              </w:rPr>
              <w:t>с</w:t>
            </w:r>
            <w:proofErr w:type="gramEnd"/>
            <w:r w:rsidRPr="002B39D7">
              <w:rPr>
                <w:rFonts w:ascii="Times New Roman" w:eastAsia="Calibri" w:hAnsi="Times New Roman" w:cs="Times New Roman"/>
                <w:sz w:val="12"/>
                <w:szCs w:val="12"/>
              </w:rPr>
              <w:t xml:space="preserve">. </w:t>
            </w:r>
            <w:proofErr w:type="gramStart"/>
            <w:r w:rsidRPr="002B39D7">
              <w:rPr>
                <w:rFonts w:ascii="Times New Roman" w:eastAsia="Calibri" w:hAnsi="Times New Roman" w:cs="Times New Roman"/>
                <w:sz w:val="12"/>
                <w:szCs w:val="12"/>
              </w:rPr>
              <w:t>Елшанка</w:t>
            </w:r>
            <w:proofErr w:type="gramEnd"/>
            <w:r w:rsidRPr="002B39D7">
              <w:rPr>
                <w:rFonts w:ascii="Times New Roman" w:eastAsia="Calibri" w:hAnsi="Times New Roman" w:cs="Times New Roman"/>
                <w:sz w:val="12"/>
                <w:szCs w:val="12"/>
              </w:rPr>
              <w:t xml:space="preserve">  в выходные и праздничные дни.</w:t>
            </w:r>
          </w:p>
        </w:tc>
        <w:tc>
          <w:tcPr>
            <w:tcW w:w="564"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В течени</w:t>
            </w:r>
            <w:proofErr w:type="gramStart"/>
            <w:r w:rsidRPr="002B39D7">
              <w:rPr>
                <w:rFonts w:ascii="Times New Roman" w:eastAsia="Calibri" w:hAnsi="Times New Roman" w:cs="Times New Roman"/>
                <w:sz w:val="12"/>
                <w:szCs w:val="12"/>
              </w:rPr>
              <w:t>и</w:t>
            </w:r>
            <w:proofErr w:type="gramEnd"/>
            <w:r w:rsidRPr="002B39D7">
              <w:rPr>
                <w:rFonts w:ascii="Times New Roman" w:eastAsia="Calibri" w:hAnsi="Times New Roman" w:cs="Times New Roman"/>
                <w:sz w:val="12"/>
                <w:szCs w:val="12"/>
              </w:rPr>
              <w:t xml:space="preserve"> купального сезона 2025 г.</w:t>
            </w:r>
          </w:p>
        </w:tc>
        <w:tc>
          <w:tcPr>
            <w:tcW w:w="2076"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Отдел по административной практике Администрации  муниципального района Сергиевский;  Отдел МВД России по муниципальному району Сергиевский (по согласованию)</w:t>
            </w:r>
            <w:proofErr w:type="gramStart"/>
            <w:r w:rsidRPr="002B39D7">
              <w:rPr>
                <w:rFonts w:ascii="Times New Roman" w:eastAsia="Calibri" w:hAnsi="Times New Roman" w:cs="Times New Roman"/>
                <w:sz w:val="12"/>
                <w:szCs w:val="12"/>
              </w:rPr>
              <w:t xml:space="preserve"> ,</w:t>
            </w:r>
            <w:proofErr w:type="gramEnd"/>
            <w:r w:rsidRPr="002B39D7">
              <w:rPr>
                <w:rFonts w:ascii="Times New Roman" w:eastAsia="Calibri" w:hAnsi="Times New Roman" w:cs="Times New Roman"/>
                <w:sz w:val="12"/>
                <w:szCs w:val="12"/>
              </w:rPr>
              <w:t xml:space="preserve"> общественные формирования, ДНД (по согласованию)</w:t>
            </w:r>
          </w:p>
        </w:tc>
      </w:tr>
    </w:tbl>
    <w:p w:rsidR="002B39D7" w:rsidRPr="002B39D7" w:rsidRDefault="002B39D7" w:rsidP="002B39D7">
      <w:pPr>
        <w:tabs>
          <w:tab w:val="left" w:pos="284"/>
          <w:tab w:val="left" w:pos="3828"/>
        </w:tabs>
        <w:spacing w:after="0" w:line="240" w:lineRule="auto"/>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                   </w:t>
      </w:r>
    </w:p>
    <w:p w:rsidR="00D60EF5" w:rsidRDefault="00D60EF5" w:rsidP="00F25C8B">
      <w:pPr>
        <w:tabs>
          <w:tab w:val="left" w:pos="284"/>
          <w:tab w:val="left" w:pos="3828"/>
        </w:tabs>
        <w:spacing w:after="0" w:line="240" w:lineRule="auto"/>
        <w:jc w:val="right"/>
        <w:rPr>
          <w:rFonts w:ascii="Times New Roman" w:eastAsia="Calibri" w:hAnsi="Times New Roman" w:cs="Times New Roman"/>
          <w:i/>
          <w:sz w:val="12"/>
          <w:szCs w:val="12"/>
        </w:rPr>
      </w:pPr>
    </w:p>
    <w:p w:rsidR="00F25C8B" w:rsidRPr="002B39D7" w:rsidRDefault="00F25C8B" w:rsidP="00F25C8B">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№2</w:t>
      </w:r>
    </w:p>
    <w:p w:rsidR="00F25C8B" w:rsidRPr="002B39D7" w:rsidRDefault="00F25C8B" w:rsidP="00F25C8B">
      <w:pPr>
        <w:tabs>
          <w:tab w:val="left" w:pos="284"/>
          <w:tab w:val="left" w:pos="3828"/>
        </w:tabs>
        <w:spacing w:after="0" w:line="240" w:lineRule="auto"/>
        <w:jc w:val="right"/>
        <w:rPr>
          <w:rFonts w:ascii="Times New Roman" w:eastAsia="Calibri" w:hAnsi="Times New Roman" w:cs="Times New Roman"/>
          <w:i/>
          <w:sz w:val="12"/>
          <w:szCs w:val="12"/>
        </w:rPr>
      </w:pPr>
      <w:r w:rsidRPr="002B39D7">
        <w:rPr>
          <w:rFonts w:ascii="Times New Roman" w:eastAsia="Calibri" w:hAnsi="Times New Roman" w:cs="Times New Roman"/>
          <w:i/>
          <w:sz w:val="12"/>
          <w:szCs w:val="12"/>
        </w:rPr>
        <w:t>к постановлению администрации</w:t>
      </w:r>
    </w:p>
    <w:p w:rsidR="00F25C8B" w:rsidRPr="002B39D7" w:rsidRDefault="00F25C8B" w:rsidP="00F25C8B">
      <w:pPr>
        <w:tabs>
          <w:tab w:val="left" w:pos="284"/>
          <w:tab w:val="left" w:pos="3828"/>
        </w:tabs>
        <w:spacing w:after="0" w:line="240" w:lineRule="auto"/>
        <w:jc w:val="right"/>
        <w:rPr>
          <w:rFonts w:ascii="Times New Roman" w:eastAsia="Calibri" w:hAnsi="Times New Roman" w:cs="Times New Roman"/>
          <w:i/>
          <w:sz w:val="12"/>
          <w:szCs w:val="12"/>
        </w:rPr>
      </w:pPr>
      <w:r w:rsidRPr="002B39D7">
        <w:rPr>
          <w:rFonts w:ascii="Times New Roman" w:eastAsia="Calibri" w:hAnsi="Times New Roman" w:cs="Times New Roman"/>
          <w:i/>
          <w:sz w:val="12"/>
          <w:szCs w:val="12"/>
        </w:rPr>
        <w:t>муниципального района Сергиевский</w:t>
      </w:r>
    </w:p>
    <w:p w:rsidR="00F25C8B" w:rsidRPr="002B39D7" w:rsidRDefault="00F25C8B" w:rsidP="00F25C8B">
      <w:pPr>
        <w:tabs>
          <w:tab w:val="left" w:pos="284"/>
          <w:tab w:val="left" w:pos="3828"/>
        </w:tabs>
        <w:spacing w:after="0" w:line="240" w:lineRule="auto"/>
        <w:jc w:val="right"/>
        <w:rPr>
          <w:rFonts w:ascii="Times New Roman" w:eastAsia="Calibri" w:hAnsi="Times New Roman" w:cs="Times New Roman"/>
          <w:i/>
          <w:sz w:val="12"/>
          <w:szCs w:val="12"/>
        </w:rPr>
      </w:pPr>
      <w:r w:rsidRPr="002B39D7">
        <w:rPr>
          <w:rFonts w:ascii="Times New Roman" w:eastAsia="Calibri" w:hAnsi="Times New Roman" w:cs="Times New Roman"/>
          <w:i/>
          <w:sz w:val="12"/>
          <w:szCs w:val="12"/>
        </w:rPr>
        <w:t>№477 от «27» мая 2025 г</w:t>
      </w:r>
    </w:p>
    <w:p w:rsidR="002B39D7" w:rsidRPr="002B39D7" w:rsidRDefault="002B39D7" w:rsidP="002B39D7">
      <w:pPr>
        <w:tabs>
          <w:tab w:val="left" w:pos="284"/>
          <w:tab w:val="left" w:pos="3828"/>
        </w:tabs>
        <w:spacing w:after="0" w:line="240" w:lineRule="auto"/>
        <w:jc w:val="both"/>
        <w:rPr>
          <w:rFonts w:ascii="Times New Roman" w:eastAsia="Calibri" w:hAnsi="Times New Roman" w:cs="Times New Roman"/>
          <w:sz w:val="12"/>
          <w:szCs w:val="12"/>
        </w:rPr>
      </w:pPr>
    </w:p>
    <w:p w:rsidR="00F25C8B" w:rsidRDefault="002B39D7" w:rsidP="00F25C8B">
      <w:pPr>
        <w:tabs>
          <w:tab w:val="left" w:pos="284"/>
          <w:tab w:val="left" w:pos="3828"/>
        </w:tabs>
        <w:spacing w:after="0" w:line="240" w:lineRule="auto"/>
        <w:jc w:val="center"/>
        <w:rPr>
          <w:rFonts w:ascii="Times New Roman" w:eastAsia="Calibri" w:hAnsi="Times New Roman" w:cs="Times New Roman"/>
          <w:b/>
          <w:sz w:val="12"/>
          <w:szCs w:val="12"/>
        </w:rPr>
      </w:pPr>
      <w:r w:rsidRPr="00F25C8B">
        <w:rPr>
          <w:rFonts w:ascii="Times New Roman" w:eastAsia="Calibri" w:hAnsi="Times New Roman" w:cs="Times New Roman"/>
          <w:b/>
          <w:sz w:val="12"/>
          <w:szCs w:val="12"/>
        </w:rPr>
        <w:t xml:space="preserve">Перечень мест организационного отдыха населения на водных объектах </w:t>
      </w:r>
    </w:p>
    <w:p w:rsidR="002B39D7" w:rsidRPr="00F25C8B" w:rsidRDefault="002B39D7" w:rsidP="00F25C8B">
      <w:pPr>
        <w:tabs>
          <w:tab w:val="left" w:pos="284"/>
          <w:tab w:val="left" w:pos="3828"/>
        </w:tabs>
        <w:spacing w:after="0" w:line="240" w:lineRule="auto"/>
        <w:jc w:val="center"/>
        <w:rPr>
          <w:rFonts w:ascii="Times New Roman" w:eastAsia="Calibri" w:hAnsi="Times New Roman" w:cs="Times New Roman"/>
          <w:b/>
          <w:sz w:val="12"/>
          <w:szCs w:val="12"/>
        </w:rPr>
      </w:pPr>
      <w:r w:rsidRPr="00F25C8B">
        <w:rPr>
          <w:rFonts w:ascii="Times New Roman" w:eastAsia="Calibri" w:hAnsi="Times New Roman" w:cs="Times New Roman"/>
          <w:b/>
          <w:sz w:val="12"/>
          <w:szCs w:val="12"/>
        </w:rPr>
        <w:t>общего пользования на территории муниципального района Сергиевский</w:t>
      </w:r>
    </w:p>
    <w:p w:rsidR="002B39D7" w:rsidRPr="002B39D7" w:rsidRDefault="002B39D7" w:rsidP="002B39D7">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CellMar>
          <w:left w:w="0" w:type="dxa"/>
          <w:right w:w="0" w:type="dxa"/>
        </w:tblCellMar>
        <w:tblLook w:val="04A0" w:firstRow="1" w:lastRow="0" w:firstColumn="1" w:lastColumn="0" w:noHBand="0" w:noVBand="1"/>
      </w:tblPr>
      <w:tblGrid>
        <w:gridCol w:w="430"/>
        <w:gridCol w:w="7093"/>
      </w:tblGrid>
      <w:tr w:rsidR="002B39D7" w:rsidRPr="002B39D7" w:rsidTr="00F25C8B">
        <w:trPr>
          <w:trHeight w:val="20"/>
        </w:trPr>
        <w:tc>
          <w:tcPr>
            <w:tcW w:w="286"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w:t>
            </w:r>
            <w:proofErr w:type="gramStart"/>
            <w:r w:rsidRPr="002B39D7">
              <w:rPr>
                <w:rFonts w:ascii="Times New Roman" w:eastAsia="Calibri" w:hAnsi="Times New Roman" w:cs="Times New Roman"/>
                <w:sz w:val="12"/>
                <w:szCs w:val="12"/>
              </w:rPr>
              <w:t>п</w:t>
            </w:r>
            <w:proofErr w:type="gramEnd"/>
            <w:r w:rsidRPr="002B39D7">
              <w:rPr>
                <w:rFonts w:ascii="Times New Roman" w:eastAsia="Calibri" w:hAnsi="Times New Roman" w:cs="Times New Roman"/>
                <w:sz w:val="12"/>
                <w:szCs w:val="12"/>
              </w:rPr>
              <w:t>/п</w:t>
            </w:r>
          </w:p>
        </w:tc>
        <w:tc>
          <w:tcPr>
            <w:tcW w:w="4714"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Место организационного отдыха населения на водных объектах общего пользования</w:t>
            </w:r>
          </w:p>
        </w:tc>
      </w:tr>
      <w:tr w:rsidR="002B39D7" w:rsidRPr="002B39D7" w:rsidTr="00F25C8B">
        <w:trPr>
          <w:trHeight w:val="20"/>
        </w:trPr>
        <w:tc>
          <w:tcPr>
            <w:tcW w:w="286"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1.</w:t>
            </w:r>
          </w:p>
        </w:tc>
        <w:tc>
          <w:tcPr>
            <w:tcW w:w="4714"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Площадка пляжа оз. </w:t>
            </w:r>
            <w:proofErr w:type="gramStart"/>
            <w:r w:rsidRPr="002B39D7">
              <w:rPr>
                <w:rFonts w:ascii="Times New Roman" w:eastAsia="Calibri" w:hAnsi="Times New Roman" w:cs="Times New Roman"/>
                <w:sz w:val="12"/>
                <w:szCs w:val="12"/>
              </w:rPr>
              <w:t>Банное</w:t>
            </w:r>
            <w:proofErr w:type="gramEnd"/>
            <w:r w:rsidRPr="002B39D7">
              <w:rPr>
                <w:rFonts w:ascii="Times New Roman" w:eastAsia="Calibri" w:hAnsi="Times New Roman" w:cs="Times New Roman"/>
                <w:sz w:val="12"/>
                <w:szCs w:val="12"/>
              </w:rPr>
              <w:t xml:space="preserve"> с. Сергиевск сельского поселения Сергиевск муниципального района Сергиевский</w:t>
            </w:r>
          </w:p>
        </w:tc>
      </w:tr>
      <w:tr w:rsidR="002B39D7" w:rsidRPr="002B39D7" w:rsidTr="00F25C8B">
        <w:trPr>
          <w:trHeight w:val="20"/>
        </w:trPr>
        <w:tc>
          <w:tcPr>
            <w:tcW w:w="286"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2.</w:t>
            </w:r>
          </w:p>
        </w:tc>
        <w:tc>
          <w:tcPr>
            <w:tcW w:w="4714"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Площадка пляжа оз. </w:t>
            </w:r>
            <w:proofErr w:type="gramStart"/>
            <w:r w:rsidRPr="002B39D7">
              <w:rPr>
                <w:rFonts w:ascii="Times New Roman" w:eastAsia="Calibri" w:hAnsi="Times New Roman" w:cs="Times New Roman"/>
                <w:sz w:val="12"/>
                <w:szCs w:val="12"/>
              </w:rPr>
              <w:t>Липовое</w:t>
            </w:r>
            <w:proofErr w:type="gramEnd"/>
            <w:r w:rsidRPr="002B39D7">
              <w:rPr>
                <w:rFonts w:ascii="Times New Roman" w:eastAsia="Calibri" w:hAnsi="Times New Roman" w:cs="Times New Roman"/>
                <w:sz w:val="12"/>
                <w:szCs w:val="12"/>
              </w:rPr>
              <w:t xml:space="preserve"> с. Елшанка сельского поселения Елшанка муниципального района Сергиевский</w:t>
            </w:r>
          </w:p>
        </w:tc>
      </w:tr>
    </w:tbl>
    <w:p w:rsidR="002B39D7" w:rsidRPr="002B39D7" w:rsidRDefault="002B39D7" w:rsidP="002B39D7">
      <w:pPr>
        <w:tabs>
          <w:tab w:val="left" w:pos="284"/>
          <w:tab w:val="left" w:pos="3828"/>
        </w:tabs>
        <w:spacing w:after="0" w:line="240" w:lineRule="auto"/>
        <w:jc w:val="both"/>
        <w:rPr>
          <w:rFonts w:ascii="Times New Roman" w:eastAsia="Calibri" w:hAnsi="Times New Roman" w:cs="Times New Roman"/>
          <w:sz w:val="12"/>
          <w:szCs w:val="12"/>
        </w:rPr>
      </w:pPr>
    </w:p>
    <w:p w:rsidR="00F25C8B" w:rsidRPr="002B39D7" w:rsidRDefault="00F25C8B" w:rsidP="00F25C8B">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F25C8B" w:rsidRPr="002B39D7" w:rsidRDefault="00F25C8B" w:rsidP="00F25C8B">
      <w:pPr>
        <w:tabs>
          <w:tab w:val="left" w:pos="284"/>
          <w:tab w:val="left" w:pos="3828"/>
        </w:tabs>
        <w:spacing w:after="0" w:line="240" w:lineRule="auto"/>
        <w:jc w:val="right"/>
        <w:rPr>
          <w:rFonts w:ascii="Times New Roman" w:eastAsia="Calibri" w:hAnsi="Times New Roman" w:cs="Times New Roman"/>
          <w:i/>
          <w:sz w:val="12"/>
          <w:szCs w:val="12"/>
        </w:rPr>
      </w:pPr>
      <w:r w:rsidRPr="002B39D7">
        <w:rPr>
          <w:rFonts w:ascii="Times New Roman" w:eastAsia="Calibri" w:hAnsi="Times New Roman" w:cs="Times New Roman"/>
          <w:i/>
          <w:sz w:val="12"/>
          <w:szCs w:val="12"/>
        </w:rPr>
        <w:t>к постановлению администрации</w:t>
      </w:r>
    </w:p>
    <w:p w:rsidR="00F25C8B" w:rsidRPr="002B39D7" w:rsidRDefault="00F25C8B" w:rsidP="00F25C8B">
      <w:pPr>
        <w:tabs>
          <w:tab w:val="left" w:pos="284"/>
          <w:tab w:val="left" w:pos="3828"/>
        </w:tabs>
        <w:spacing w:after="0" w:line="240" w:lineRule="auto"/>
        <w:jc w:val="right"/>
        <w:rPr>
          <w:rFonts w:ascii="Times New Roman" w:eastAsia="Calibri" w:hAnsi="Times New Roman" w:cs="Times New Roman"/>
          <w:i/>
          <w:sz w:val="12"/>
          <w:szCs w:val="12"/>
        </w:rPr>
      </w:pPr>
      <w:r w:rsidRPr="002B39D7">
        <w:rPr>
          <w:rFonts w:ascii="Times New Roman" w:eastAsia="Calibri" w:hAnsi="Times New Roman" w:cs="Times New Roman"/>
          <w:i/>
          <w:sz w:val="12"/>
          <w:szCs w:val="12"/>
        </w:rPr>
        <w:t>муниципального района Сергиевский</w:t>
      </w:r>
    </w:p>
    <w:p w:rsidR="00F25C8B" w:rsidRPr="002B39D7" w:rsidRDefault="00F25C8B" w:rsidP="00F25C8B">
      <w:pPr>
        <w:tabs>
          <w:tab w:val="left" w:pos="284"/>
          <w:tab w:val="left" w:pos="3828"/>
        </w:tabs>
        <w:spacing w:after="0" w:line="240" w:lineRule="auto"/>
        <w:jc w:val="right"/>
        <w:rPr>
          <w:rFonts w:ascii="Times New Roman" w:eastAsia="Calibri" w:hAnsi="Times New Roman" w:cs="Times New Roman"/>
          <w:i/>
          <w:sz w:val="12"/>
          <w:szCs w:val="12"/>
        </w:rPr>
      </w:pPr>
      <w:r w:rsidRPr="002B39D7">
        <w:rPr>
          <w:rFonts w:ascii="Times New Roman" w:eastAsia="Calibri" w:hAnsi="Times New Roman" w:cs="Times New Roman"/>
          <w:i/>
          <w:sz w:val="12"/>
          <w:szCs w:val="12"/>
        </w:rPr>
        <w:t>№477 от «27» мая 2025 г</w:t>
      </w:r>
    </w:p>
    <w:p w:rsidR="00F25C8B" w:rsidRDefault="002B39D7" w:rsidP="00F25C8B">
      <w:pPr>
        <w:tabs>
          <w:tab w:val="left" w:pos="284"/>
          <w:tab w:val="left" w:pos="3828"/>
        </w:tabs>
        <w:spacing w:after="0" w:line="240" w:lineRule="auto"/>
        <w:jc w:val="center"/>
        <w:rPr>
          <w:rFonts w:ascii="Times New Roman" w:eastAsia="Calibri" w:hAnsi="Times New Roman" w:cs="Times New Roman"/>
          <w:b/>
          <w:sz w:val="12"/>
          <w:szCs w:val="12"/>
        </w:rPr>
      </w:pPr>
      <w:r w:rsidRPr="00F25C8B">
        <w:rPr>
          <w:rFonts w:ascii="Times New Roman" w:eastAsia="Calibri" w:hAnsi="Times New Roman" w:cs="Times New Roman"/>
          <w:b/>
          <w:sz w:val="12"/>
          <w:szCs w:val="12"/>
        </w:rPr>
        <w:t xml:space="preserve">Перечень потребности в оборудовании спасательных постов на водных объектах </w:t>
      </w:r>
    </w:p>
    <w:p w:rsidR="002B39D7" w:rsidRPr="00F25C8B" w:rsidRDefault="002B39D7" w:rsidP="00F25C8B">
      <w:pPr>
        <w:tabs>
          <w:tab w:val="left" w:pos="284"/>
          <w:tab w:val="left" w:pos="3828"/>
        </w:tabs>
        <w:spacing w:after="0" w:line="240" w:lineRule="auto"/>
        <w:jc w:val="center"/>
        <w:rPr>
          <w:rFonts w:ascii="Times New Roman" w:eastAsia="Calibri" w:hAnsi="Times New Roman" w:cs="Times New Roman"/>
          <w:b/>
          <w:sz w:val="12"/>
          <w:szCs w:val="12"/>
        </w:rPr>
      </w:pPr>
      <w:r w:rsidRPr="00F25C8B">
        <w:rPr>
          <w:rFonts w:ascii="Times New Roman" w:eastAsia="Calibri" w:hAnsi="Times New Roman" w:cs="Times New Roman"/>
          <w:b/>
          <w:sz w:val="12"/>
          <w:szCs w:val="12"/>
        </w:rPr>
        <w:t>общего пользования на территории муниципального района Сергиевский</w:t>
      </w:r>
    </w:p>
    <w:p w:rsidR="002B39D7" w:rsidRPr="002B39D7" w:rsidRDefault="002B39D7" w:rsidP="002B39D7">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CellMar>
          <w:left w:w="0" w:type="dxa"/>
          <w:right w:w="0" w:type="dxa"/>
        </w:tblCellMar>
        <w:tblLook w:val="04A0" w:firstRow="1" w:lastRow="0" w:firstColumn="1" w:lastColumn="0" w:noHBand="0" w:noVBand="1"/>
      </w:tblPr>
      <w:tblGrid>
        <w:gridCol w:w="291"/>
        <w:gridCol w:w="4676"/>
        <w:gridCol w:w="1134"/>
        <w:gridCol w:w="1422"/>
      </w:tblGrid>
      <w:tr w:rsidR="002B39D7" w:rsidRPr="002B39D7" w:rsidTr="00F25C8B">
        <w:trPr>
          <w:trHeight w:val="57"/>
        </w:trPr>
        <w:tc>
          <w:tcPr>
            <w:tcW w:w="193"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w:t>
            </w:r>
            <w:proofErr w:type="gramStart"/>
            <w:r w:rsidRPr="002B39D7">
              <w:rPr>
                <w:rFonts w:ascii="Times New Roman" w:eastAsia="Calibri" w:hAnsi="Times New Roman" w:cs="Times New Roman"/>
                <w:sz w:val="12"/>
                <w:szCs w:val="12"/>
              </w:rPr>
              <w:t>п</w:t>
            </w:r>
            <w:proofErr w:type="gramEnd"/>
            <w:r w:rsidRPr="002B39D7">
              <w:rPr>
                <w:rFonts w:ascii="Times New Roman" w:eastAsia="Calibri" w:hAnsi="Times New Roman" w:cs="Times New Roman"/>
                <w:sz w:val="12"/>
                <w:szCs w:val="12"/>
              </w:rPr>
              <w:t>/п</w:t>
            </w:r>
          </w:p>
        </w:tc>
        <w:tc>
          <w:tcPr>
            <w:tcW w:w="3108"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Место организационного отдыха населения на водных объектах общего пользования</w:t>
            </w:r>
          </w:p>
        </w:tc>
        <w:tc>
          <w:tcPr>
            <w:tcW w:w="754"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Спасательный пост</w:t>
            </w:r>
          </w:p>
        </w:tc>
        <w:tc>
          <w:tcPr>
            <w:tcW w:w="945"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Состав спасательного поста (одна смена)</w:t>
            </w:r>
          </w:p>
        </w:tc>
      </w:tr>
      <w:tr w:rsidR="002B39D7" w:rsidRPr="002B39D7" w:rsidTr="00F25C8B">
        <w:trPr>
          <w:trHeight w:val="57"/>
        </w:trPr>
        <w:tc>
          <w:tcPr>
            <w:tcW w:w="193"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1.</w:t>
            </w:r>
          </w:p>
        </w:tc>
        <w:tc>
          <w:tcPr>
            <w:tcW w:w="3108"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Площадка пляжа оз. </w:t>
            </w:r>
            <w:proofErr w:type="gramStart"/>
            <w:r w:rsidRPr="002B39D7">
              <w:rPr>
                <w:rFonts w:ascii="Times New Roman" w:eastAsia="Calibri" w:hAnsi="Times New Roman" w:cs="Times New Roman"/>
                <w:sz w:val="12"/>
                <w:szCs w:val="12"/>
              </w:rPr>
              <w:t>Банное</w:t>
            </w:r>
            <w:proofErr w:type="gramEnd"/>
            <w:r w:rsidRPr="002B39D7">
              <w:rPr>
                <w:rFonts w:ascii="Times New Roman" w:eastAsia="Calibri" w:hAnsi="Times New Roman" w:cs="Times New Roman"/>
                <w:sz w:val="12"/>
                <w:szCs w:val="12"/>
              </w:rPr>
              <w:t xml:space="preserve"> с. Сергиевск сельского поселения Сергиевск муниципального района Сергиевский</w:t>
            </w:r>
          </w:p>
        </w:tc>
        <w:tc>
          <w:tcPr>
            <w:tcW w:w="754"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№1</w:t>
            </w:r>
          </w:p>
        </w:tc>
        <w:tc>
          <w:tcPr>
            <w:tcW w:w="945"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Матрос-спасатель -3 чел.</w:t>
            </w:r>
          </w:p>
        </w:tc>
      </w:tr>
      <w:tr w:rsidR="002B39D7" w:rsidRPr="002B39D7" w:rsidTr="00F25C8B">
        <w:trPr>
          <w:trHeight w:val="57"/>
        </w:trPr>
        <w:tc>
          <w:tcPr>
            <w:tcW w:w="193"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2.</w:t>
            </w:r>
          </w:p>
        </w:tc>
        <w:tc>
          <w:tcPr>
            <w:tcW w:w="3108"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Площадка пляжа оз. </w:t>
            </w:r>
            <w:proofErr w:type="gramStart"/>
            <w:r w:rsidRPr="002B39D7">
              <w:rPr>
                <w:rFonts w:ascii="Times New Roman" w:eastAsia="Calibri" w:hAnsi="Times New Roman" w:cs="Times New Roman"/>
                <w:sz w:val="12"/>
                <w:szCs w:val="12"/>
              </w:rPr>
              <w:t>Липовое</w:t>
            </w:r>
            <w:proofErr w:type="gramEnd"/>
            <w:r w:rsidRPr="002B39D7">
              <w:rPr>
                <w:rFonts w:ascii="Times New Roman" w:eastAsia="Calibri" w:hAnsi="Times New Roman" w:cs="Times New Roman"/>
                <w:sz w:val="12"/>
                <w:szCs w:val="12"/>
              </w:rPr>
              <w:t xml:space="preserve"> с. Елшанка сельского поселения Сергиевск муниципального района Сергиевский</w:t>
            </w:r>
          </w:p>
        </w:tc>
        <w:tc>
          <w:tcPr>
            <w:tcW w:w="754"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№1</w:t>
            </w:r>
          </w:p>
        </w:tc>
        <w:tc>
          <w:tcPr>
            <w:tcW w:w="945"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Матрос-спасатель -3 чел.</w:t>
            </w:r>
          </w:p>
        </w:tc>
      </w:tr>
    </w:tbl>
    <w:p w:rsidR="002B39D7" w:rsidRPr="002B39D7" w:rsidRDefault="002B39D7" w:rsidP="002B39D7">
      <w:pPr>
        <w:tabs>
          <w:tab w:val="left" w:pos="284"/>
          <w:tab w:val="left" w:pos="3828"/>
        </w:tabs>
        <w:spacing w:after="0" w:line="240" w:lineRule="auto"/>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                 </w:t>
      </w:r>
    </w:p>
    <w:p w:rsidR="00F25C8B" w:rsidRPr="002B39D7" w:rsidRDefault="00F25C8B" w:rsidP="00F25C8B">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F25C8B" w:rsidRPr="002B39D7" w:rsidRDefault="00F25C8B" w:rsidP="00F25C8B">
      <w:pPr>
        <w:tabs>
          <w:tab w:val="left" w:pos="284"/>
          <w:tab w:val="left" w:pos="3828"/>
        </w:tabs>
        <w:spacing w:after="0" w:line="240" w:lineRule="auto"/>
        <w:jc w:val="right"/>
        <w:rPr>
          <w:rFonts w:ascii="Times New Roman" w:eastAsia="Calibri" w:hAnsi="Times New Roman" w:cs="Times New Roman"/>
          <w:i/>
          <w:sz w:val="12"/>
          <w:szCs w:val="12"/>
        </w:rPr>
      </w:pPr>
      <w:r w:rsidRPr="002B39D7">
        <w:rPr>
          <w:rFonts w:ascii="Times New Roman" w:eastAsia="Calibri" w:hAnsi="Times New Roman" w:cs="Times New Roman"/>
          <w:i/>
          <w:sz w:val="12"/>
          <w:szCs w:val="12"/>
        </w:rPr>
        <w:t>к постановлению администрации</w:t>
      </w:r>
    </w:p>
    <w:p w:rsidR="00F25C8B" w:rsidRPr="002B39D7" w:rsidRDefault="00F25C8B" w:rsidP="00F25C8B">
      <w:pPr>
        <w:tabs>
          <w:tab w:val="left" w:pos="284"/>
          <w:tab w:val="left" w:pos="3828"/>
        </w:tabs>
        <w:spacing w:after="0" w:line="240" w:lineRule="auto"/>
        <w:jc w:val="right"/>
        <w:rPr>
          <w:rFonts w:ascii="Times New Roman" w:eastAsia="Calibri" w:hAnsi="Times New Roman" w:cs="Times New Roman"/>
          <w:i/>
          <w:sz w:val="12"/>
          <w:szCs w:val="12"/>
        </w:rPr>
      </w:pPr>
      <w:r w:rsidRPr="002B39D7">
        <w:rPr>
          <w:rFonts w:ascii="Times New Roman" w:eastAsia="Calibri" w:hAnsi="Times New Roman" w:cs="Times New Roman"/>
          <w:i/>
          <w:sz w:val="12"/>
          <w:szCs w:val="12"/>
        </w:rPr>
        <w:t>муниципального района Сергиевский</w:t>
      </w:r>
    </w:p>
    <w:p w:rsidR="00F25C8B" w:rsidRPr="002B39D7" w:rsidRDefault="00F25C8B" w:rsidP="00F25C8B">
      <w:pPr>
        <w:tabs>
          <w:tab w:val="left" w:pos="284"/>
          <w:tab w:val="left" w:pos="3828"/>
        </w:tabs>
        <w:spacing w:after="0" w:line="240" w:lineRule="auto"/>
        <w:jc w:val="right"/>
        <w:rPr>
          <w:rFonts w:ascii="Times New Roman" w:eastAsia="Calibri" w:hAnsi="Times New Roman" w:cs="Times New Roman"/>
          <w:i/>
          <w:sz w:val="12"/>
          <w:szCs w:val="12"/>
        </w:rPr>
      </w:pPr>
      <w:r w:rsidRPr="002B39D7">
        <w:rPr>
          <w:rFonts w:ascii="Times New Roman" w:eastAsia="Calibri" w:hAnsi="Times New Roman" w:cs="Times New Roman"/>
          <w:i/>
          <w:sz w:val="12"/>
          <w:szCs w:val="12"/>
        </w:rPr>
        <w:t>№477 от «27» мая 2025 г</w:t>
      </w:r>
    </w:p>
    <w:p w:rsidR="002B39D7" w:rsidRPr="00F25C8B" w:rsidRDefault="002B39D7" w:rsidP="00F25C8B">
      <w:pPr>
        <w:tabs>
          <w:tab w:val="left" w:pos="284"/>
          <w:tab w:val="left" w:pos="3828"/>
        </w:tabs>
        <w:spacing w:after="0" w:line="240" w:lineRule="auto"/>
        <w:jc w:val="center"/>
        <w:rPr>
          <w:rFonts w:ascii="Times New Roman" w:eastAsia="Calibri" w:hAnsi="Times New Roman" w:cs="Times New Roman"/>
          <w:b/>
          <w:sz w:val="12"/>
          <w:szCs w:val="12"/>
        </w:rPr>
      </w:pPr>
      <w:r w:rsidRPr="00F25C8B">
        <w:rPr>
          <w:rFonts w:ascii="Times New Roman" w:eastAsia="Calibri" w:hAnsi="Times New Roman" w:cs="Times New Roman"/>
          <w:b/>
          <w:sz w:val="12"/>
          <w:szCs w:val="12"/>
        </w:rPr>
        <w:t>План</w:t>
      </w:r>
    </w:p>
    <w:p w:rsidR="00F25C8B" w:rsidRDefault="002B39D7" w:rsidP="00F25C8B">
      <w:pPr>
        <w:tabs>
          <w:tab w:val="left" w:pos="284"/>
          <w:tab w:val="left" w:pos="3828"/>
        </w:tabs>
        <w:spacing w:after="0" w:line="240" w:lineRule="auto"/>
        <w:jc w:val="center"/>
        <w:rPr>
          <w:rFonts w:ascii="Times New Roman" w:eastAsia="Calibri" w:hAnsi="Times New Roman" w:cs="Times New Roman"/>
          <w:b/>
          <w:sz w:val="12"/>
          <w:szCs w:val="12"/>
        </w:rPr>
      </w:pPr>
      <w:r w:rsidRPr="00F25C8B">
        <w:rPr>
          <w:rFonts w:ascii="Times New Roman" w:eastAsia="Calibri" w:hAnsi="Times New Roman" w:cs="Times New Roman"/>
          <w:b/>
          <w:sz w:val="12"/>
          <w:szCs w:val="12"/>
        </w:rPr>
        <w:t xml:space="preserve">проведения проверок выполнения мероприятий по обеспечению безопасности людей </w:t>
      </w:r>
    </w:p>
    <w:p w:rsidR="002B39D7" w:rsidRPr="002B39D7" w:rsidRDefault="002B39D7" w:rsidP="00F25C8B">
      <w:pPr>
        <w:tabs>
          <w:tab w:val="left" w:pos="284"/>
          <w:tab w:val="left" w:pos="3828"/>
        </w:tabs>
        <w:spacing w:after="0" w:line="240" w:lineRule="auto"/>
        <w:jc w:val="center"/>
        <w:rPr>
          <w:rFonts w:ascii="Times New Roman" w:eastAsia="Calibri" w:hAnsi="Times New Roman" w:cs="Times New Roman"/>
          <w:sz w:val="12"/>
          <w:szCs w:val="12"/>
        </w:rPr>
      </w:pPr>
      <w:r w:rsidRPr="00F25C8B">
        <w:rPr>
          <w:rFonts w:ascii="Times New Roman" w:eastAsia="Calibri" w:hAnsi="Times New Roman" w:cs="Times New Roman"/>
          <w:b/>
          <w:sz w:val="12"/>
          <w:szCs w:val="12"/>
        </w:rPr>
        <w:t>на водных объектах общего пользования на территории муниципального района Сергиевский</w:t>
      </w:r>
      <w:r w:rsidRPr="002B39D7">
        <w:rPr>
          <w:rFonts w:ascii="Times New Roman" w:eastAsia="Calibri" w:hAnsi="Times New Roman" w:cs="Times New Roman"/>
          <w:sz w:val="12"/>
          <w:szCs w:val="12"/>
        </w:rPr>
        <w:t>.</w:t>
      </w:r>
    </w:p>
    <w:p w:rsidR="002B39D7" w:rsidRPr="002B39D7" w:rsidRDefault="002B39D7" w:rsidP="002B39D7">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CellMar>
          <w:left w:w="0" w:type="dxa"/>
          <w:right w:w="0" w:type="dxa"/>
        </w:tblCellMar>
        <w:tblLook w:val="04A0" w:firstRow="1" w:lastRow="0" w:firstColumn="1" w:lastColumn="0" w:noHBand="0" w:noVBand="1"/>
      </w:tblPr>
      <w:tblGrid>
        <w:gridCol w:w="289"/>
        <w:gridCol w:w="4961"/>
        <w:gridCol w:w="567"/>
        <w:gridCol w:w="567"/>
        <w:gridCol w:w="567"/>
        <w:gridCol w:w="572"/>
      </w:tblGrid>
      <w:tr w:rsidR="002B39D7" w:rsidRPr="002B39D7" w:rsidTr="00F25C8B">
        <w:trPr>
          <w:trHeight w:val="20"/>
        </w:trPr>
        <w:tc>
          <w:tcPr>
            <w:tcW w:w="192"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w:t>
            </w:r>
            <w:proofErr w:type="gramStart"/>
            <w:r w:rsidRPr="002B39D7">
              <w:rPr>
                <w:rFonts w:ascii="Times New Roman" w:eastAsia="Calibri" w:hAnsi="Times New Roman" w:cs="Times New Roman"/>
                <w:sz w:val="12"/>
                <w:szCs w:val="12"/>
              </w:rPr>
              <w:t>п</w:t>
            </w:r>
            <w:proofErr w:type="gramEnd"/>
            <w:r w:rsidRPr="002B39D7">
              <w:rPr>
                <w:rFonts w:ascii="Times New Roman" w:eastAsia="Calibri" w:hAnsi="Times New Roman" w:cs="Times New Roman"/>
                <w:sz w:val="12"/>
                <w:szCs w:val="12"/>
              </w:rPr>
              <w:t>/п</w:t>
            </w:r>
          </w:p>
        </w:tc>
        <w:tc>
          <w:tcPr>
            <w:tcW w:w="3297"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Объект проверки</w:t>
            </w:r>
          </w:p>
        </w:tc>
        <w:tc>
          <w:tcPr>
            <w:tcW w:w="1511" w:type="pct"/>
            <w:gridSpan w:val="4"/>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Даты проверок</w:t>
            </w:r>
          </w:p>
        </w:tc>
      </w:tr>
      <w:tr w:rsidR="002B39D7" w:rsidRPr="002B39D7" w:rsidTr="00F25C8B">
        <w:trPr>
          <w:trHeight w:val="20"/>
        </w:trPr>
        <w:tc>
          <w:tcPr>
            <w:tcW w:w="192"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1.</w:t>
            </w:r>
          </w:p>
        </w:tc>
        <w:tc>
          <w:tcPr>
            <w:tcW w:w="3297"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Площадка пляжа оз. </w:t>
            </w:r>
            <w:proofErr w:type="gramStart"/>
            <w:r w:rsidRPr="002B39D7">
              <w:rPr>
                <w:rFonts w:ascii="Times New Roman" w:eastAsia="Calibri" w:hAnsi="Times New Roman" w:cs="Times New Roman"/>
                <w:sz w:val="12"/>
                <w:szCs w:val="12"/>
              </w:rPr>
              <w:t>Банное</w:t>
            </w:r>
            <w:proofErr w:type="gramEnd"/>
            <w:r w:rsidRPr="002B39D7">
              <w:rPr>
                <w:rFonts w:ascii="Times New Roman" w:eastAsia="Calibri" w:hAnsi="Times New Roman" w:cs="Times New Roman"/>
                <w:sz w:val="12"/>
                <w:szCs w:val="12"/>
              </w:rPr>
              <w:t xml:space="preserve"> с. Сергиевск сельского поселения Сергиевск муниципального района Сергиевский</w:t>
            </w:r>
          </w:p>
        </w:tc>
        <w:tc>
          <w:tcPr>
            <w:tcW w:w="377"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18.06.</w:t>
            </w:r>
          </w:p>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2025</w:t>
            </w:r>
          </w:p>
        </w:tc>
        <w:tc>
          <w:tcPr>
            <w:tcW w:w="377"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20.07.</w:t>
            </w:r>
          </w:p>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2025</w:t>
            </w:r>
          </w:p>
        </w:tc>
        <w:tc>
          <w:tcPr>
            <w:tcW w:w="377"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10.08.</w:t>
            </w:r>
          </w:p>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2025</w:t>
            </w:r>
          </w:p>
        </w:tc>
        <w:tc>
          <w:tcPr>
            <w:tcW w:w="380"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25.08.</w:t>
            </w:r>
          </w:p>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2025</w:t>
            </w:r>
          </w:p>
        </w:tc>
      </w:tr>
      <w:tr w:rsidR="002B39D7" w:rsidRPr="002B39D7" w:rsidTr="00F25C8B">
        <w:trPr>
          <w:trHeight w:val="20"/>
        </w:trPr>
        <w:tc>
          <w:tcPr>
            <w:tcW w:w="192"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2.</w:t>
            </w:r>
          </w:p>
        </w:tc>
        <w:tc>
          <w:tcPr>
            <w:tcW w:w="3297"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Площадка пляжа оз. </w:t>
            </w:r>
            <w:proofErr w:type="gramStart"/>
            <w:r w:rsidRPr="002B39D7">
              <w:rPr>
                <w:rFonts w:ascii="Times New Roman" w:eastAsia="Calibri" w:hAnsi="Times New Roman" w:cs="Times New Roman"/>
                <w:sz w:val="12"/>
                <w:szCs w:val="12"/>
              </w:rPr>
              <w:t>Липовое</w:t>
            </w:r>
            <w:proofErr w:type="gramEnd"/>
            <w:r w:rsidRPr="002B39D7">
              <w:rPr>
                <w:rFonts w:ascii="Times New Roman" w:eastAsia="Calibri" w:hAnsi="Times New Roman" w:cs="Times New Roman"/>
                <w:sz w:val="12"/>
                <w:szCs w:val="12"/>
              </w:rPr>
              <w:t xml:space="preserve"> с. Елшанка сельского поселения Елшанка муниципального района Сергиевский</w:t>
            </w:r>
          </w:p>
        </w:tc>
        <w:tc>
          <w:tcPr>
            <w:tcW w:w="377"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18.06.</w:t>
            </w:r>
          </w:p>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2025</w:t>
            </w:r>
          </w:p>
        </w:tc>
        <w:tc>
          <w:tcPr>
            <w:tcW w:w="377"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20.07.</w:t>
            </w:r>
          </w:p>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2025</w:t>
            </w:r>
          </w:p>
        </w:tc>
        <w:tc>
          <w:tcPr>
            <w:tcW w:w="377"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10.08.</w:t>
            </w:r>
          </w:p>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2025</w:t>
            </w:r>
          </w:p>
        </w:tc>
        <w:tc>
          <w:tcPr>
            <w:tcW w:w="380" w:type="pct"/>
          </w:tcPr>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25.08.</w:t>
            </w:r>
          </w:p>
          <w:p w:rsidR="002B39D7" w:rsidRPr="002B39D7" w:rsidRDefault="002B39D7" w:rsidP="00F25C8B">
            <w:pPr>
              <w:tabs>
                <w:tab w:val="left" w:pos="284"/>
                <w:tab w:val="left" w:pos="3828"/>
              </w:tabs>
              <w:rPr>
                <w:rFonts w:ascii="Times New Roman" w:eastAsia="Calibri" w:hAnsi="Times New Roman" w:cs="Times New Roman"/>
                <w:sz w:val="12"/>
                <w:szCs w:val="12"/>
              </w:rPr>
            </w:pPr>
            <w:r w:rsidRPr="002B39D7">
              <w:rPr>
                <w:rFonts w:ascii="Times New Roman" w:eastAsia="Calibri" w:hAnsi="Times New Roman" w:cs="Times New Roman"/>
                <w:sz w:val="12"/>
                <w:szCs w:val="12"/>
              </w:rPr>
              <w:t>2025</w:t>
            </w:r>
          </w:p>
        </w:tc>
      </w:tr>
    </w:tbl>
    <w:p w:rsidR="002B39D7" w:rsidRPr="002B39D7" w:rsidRDefault="002B39D7" w:rsidP="002B39D7">
      <w:pPr>
        <w:tabs>
          <w:tab w:val="left" w:pos="284"/>
          <w:tab w:val="left" w:pos="3828"/>
        </w:tabs>
        <w:spacing w:after="0" w:line="240" w:lineRule="auto"/>
        <w:jc w:val="both"/>
        <w:rPr>
          <w:rFonts w:ascii="Times New Roman" w:eastAsia="Calibri" w:hAnsi="Times New Roman" w:cs="Times New Roman"/>
          <w:sz w:val="12"/>
          <w:szCs w:val="12"/>
        </w:rPr>
      </w:pPr>
    </w:p>
    <w:p w:rsidR="00F25C8B" w:rsidRPr="002B39D7" w:rsidRDefault="00F25C8B" w:rsidP="00F25C8B">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5</w:t>
      </w:r>
    </w:p>
    <w:p w:rsidR="00F25C8B" w:rsidRPr="002B39D7" w:rsidRDefault="00F25C8B" w:rsidP="00F25C8B">
      <w:pPr>
        <w:tabs>
          <w:tab w:val="left" w:pos="284"/>
          <w:tab w:val="left" w:pos="3828"/>
        </w:tabs>
        <w:spacing w:after="0" w:line="240" w:lineRule="auto"/>
        <w:jc w:val="right"/>
        <w:rPr>
          <w:rFonts w:ascii="Times New Roman" w:eastAsia="Calibri" w:hAnsi="Times New Roman" w:cs="Times New Roman"/>
          <w:i/>
          <w:sz w:val="12"/>
          <w:szCs w:val="12"/>
        </w:rPr>
      </w:pPr>
      <w:r w:rsidRPr="002B39D7">
        <w:rPr>
          <w:rFonts w:ascii="Times New Roman" w:eastAsia="Calibri" w:hAnsi="Times New Roman" w:cs="Times New Roman"/>
          <w:i/>
          <w:sz w:val="12"/>
          <w:szCs w:val="12"/>
        </w:rPr>
        <w:t>к постановлению администрации</w:t>
      </w:r>
    </w:p>
    <w:p w:rsidR="00F25C8B" w:rsidRPr="002B39D7" w:rsidRDefault="00F25C8B" w:rsidP="00F25C8B">
      <w:pPr>
        <w:tabs>
          <w:tab w:val="left" w:pos="284"/>
          <w:tab w:val="left" w:pos="3828"/>
        </w:tabs>
        <w:spacing w:after="0" w:line="240" w:lineRule="auto"/>
        <w:jc w:val="right"/>
        <w:rPr>
          <w:rFonts w:ascii="Times New Roman" w:eastAsia="Calibri" w:hAnsi="Times New Roman" w:cs="Times New Roman"/>
          <w:i/>
          <w:sz w:val="12"/>
          <w:szCs w:val="12"/>
        </w:rPr>
      </w:pPr>
      <w:r w:rsidRPr="002B39D7">
        <w:rPr>
          <w:rFonts w:ascii="Times New Roman" w:eastAsia="Calibri" w:hAnsi="Times New Roman" w:cs="Times New Roman"/>
          <w:i/>
          <w:sz w:val="12"/>
          <w:szCs w:val="12"/>
        </w:rPr>
        <w:t>муниципального района Сергиевский</w:t>
      </w:r>
    </w:p>
    <w:p w:rsidR="00F25C8B" w:rsidRPr="002B39D7" w:rsidRDefault="00F25C8B" w:rsidP="00F25C8B">
      <w:pPr>
        <w:tabs>
          <w:tab w:val="left" w:pos="284"/>
          <w:tab w:val="left" w:pos="3828"/>
        </w:tabs>
        <w:spacing w:after="0" w:line="240" w:lineRule="auto"/>
        <w:jc w:val="right"/>
        <w:rPr>
          <w:rFonts w:ascii="Times New Roman" w:eastAsia="Calibri" w:hAnsi="Times New Roman" w:cs="Times New Roman"/>
          <w:i/>
          <w:sz w:val="12"/>
          <w:szCs w:val="12"/>
        </w:rPr>
      </w:pPr>
      <w:r w:rsidRPr="002B39D7">
        <w:rPr>
          <w:rFonts w:ascii="Times New Roman" w:eastAsia="Calibri" w:hAnsi="Times New Roman" w:cs="Times New Roman"/>
          <w:i/>
          <w:sz w:val="12"/>
          <w:szCs w:val="12"/>
        </w:rPr>
        <w:t>№477 от «27» мая 2025 г</w:t>
      </w:r>
    </w:p>
    <w:p w:rsidR="002B39D7" w:rsidRPr="00F25C8B" w:rsidRDefault="002B39D7" w:rsidP="00F25C8B">
      <w:pPr>
        <w:tabs>
          <w:tab w:val="left" w:pos="284"/>
          <w:tab w:val="left" w:pos="3828"/>
        </w:tabs>
        <w:spacing w:after="0" w:line="240" w:lineRule="auto"/>
        <w:jc w:val="center"/>
        <w:rPr>
          <w:rFonts w:ascii="Times New Roman" w:eastAsia="Calibri" w:hAnsi="Times New Roman" w:cs="Times New Roman"/>
          <w:b/>
          <w:sz w:val="12"/>
          <w:szCs w:val="12"/>
        </w:rPr>
      </w:pPr>
      <w:r w:rsidRPr="00F25C8B">
        <w:rPr>
          <w:rFonts w:ascii="Times New Roman" w:eastAsia="Calibri" w:hAnsi="Times New Roman" w:cs="Times New Roman"/>
          <w:b/>
          <w:sz w:val="12"/>
          <w:szCs w:val="12"/>
        </w:rPr>
        <w:t>СОСТАВ</w:t>
      </w:r>
    </w:p>
    <w:p w:rsidR="002B39D7" w:rsidRPr="00F25C8B" w:rsidRDefault="002B39D7" w:rsidP="00F25C8B">
      <w:pPr>
        <w:tabs>
          <w:tab w:val="left" w:pos="284"/>
          <w:tab w:val="left" w:pos="3828"/>
        </w:tabs>
        <w:spacing w:after="0" w:line="240" w:lineRule="auto"/>
        <w:jc w:val="center"/>
        <w:rPr>
          <w:rFonts w:ascii="Times New Roman" w:eastAsia="Calibri" w:hAnsi="Times New Roman" w:cs="Times New Roman"/>
          <w:b/>
          <w:sz w:val="12"/>
          <w:szCs w:val="12"/>
        </w:rPr>
      </w:pPr>
      <w:r w:rsidRPr="00F25C8B">
        <w:rPr>
          <w:rFonts w:ascii="Times New Roman" w:eastAsia="Calibri" w:hAnsi="Times New Roman" w:cs="Times New Roman"/>
          <w:b/>
          <w:sz w:val="12"/>
          <w:szCs w:val="12"/>
        </w:rPr>
        <w:t>межведомственной комиссии по проведению проверок выполнения мероприятий по обеспечению безопасности людей на водных объектах общего пользования на территории муниципального района Сергиевский</w:t>
      </w:r>
    </w:p>
    <w:p w:rsidR="002B39D7" w:rsidRPr="002B39D7" w:rsidRDefault="002B39D7" w:rsidP="002B39D7">
      <w:pPr>
        <w:tabs>
          <w:tab w:val="left" w:pos="284"/>
          <w:tab w:val="left" w:pos="3828"/>
        </w:tabs>
        <w:spacing w:after="0" w:line="240" w:lineRule="auto"/>
        <w:jc w:val="both"/>
        <w:rPr>
          <w:rFonts w:ascii="Times New Roman" w:eastAsia="Calibri" w:hAnsi="Times New Roman" w:cs="Times New Roman"/>
          <w:sz w:val="12"/>
          <w:szCs w:val="12"/>
        </w:rPr>
      </w:pPr>
    </w:p>
    <w:p w:rsidR="002B39D7" w:rsidRPr="002B39D7" w:rsidRDefault="002B39D7" w:rsidP="00F25C8B">
      <w:pPr>
        <w:tabs>
          <w:tab w:val="left" w:pos="284"/>
          <w:tab w:val="left" w:pos="3828"/>
        </w:tabs>
        <w:spacing w:after="0" w:line="240" w:lineRule="auto"/>
        <w:ind w:firstLine="284"/>
        <w:jc w:val="both"/>
        <w:rPr>
          <w:rFonts w:ascii="Times New Roman" w:eastAsia="Calibri" w:hAnsi="Times New Roman" w:cs="Times New Roman"/>
          <w:iCs/>
          <w:sz w:val="12"/>
          <w:szCs w:val="12"/>
        </w:rPr>
      </w:pPr>
      <w:proofErr w:type="spellStart"/>
      <w:r w:rsidRPr="002B39D7">
        <w:rPr>
          <w:rFonts w:ascii="Times New Roman" w:eastAsia="Calibri" w:hAnsi="Times New Roman" w:cs="Times New Roman"/>
          <w:iCs/>
          <w:sz w:val="12"/>
          <w:szCs w:val="12"/>
        </w:rPr>
        <w:t>Заболотин</w:t>
      </w:r>
      <w:proofErr w:type="spellEnd"/>
      <w:r w:rsidRPr="002B39D7">
        <w:rPr>
          <w:rFonts w:ascii="Times New Roman" w:eastAsia="Calibri" w:hAnsi="Times New Roman" w:cs="Times New Roman"/>
          <w:iCs/>
          <w:sz w:val="12"/>
          <w:szCs w:val="12"/>
        </w:rPr>
        <w:t xml:space="preserve">  Сергей Геннадьевич – заместитель Главы муниципального района Сергиевский – председатель комиссии;</w:t>
      </w:r>
    </w:p>
    <w:p w:rsidR="002B39D7" w:rsidRPr="002B39D7" w:rsidRDefault="002B39D7" w:rsidP="00F25C8B">
      <w:pPr>
        <w:tabs>
          <w:tab w:val="left" w:pos="284"/>
          <w:tab w:val="left" w:pos="3828"/>
        </w:tabs>
        <w:spacing w:after="0" w:line="240" w:lineRule="auto"/>
        <w:ind w:firstLine="284"/>
        <w:jc w:val="both"/>
        <w:rPr>
          <w:rFonts w:ascii="Times New Roman" w:eastAsia="Calibri" w:hAnsi="Times New Roman" w:cs="Times New Roman"/>
          <w:iCs/>
          <w:sz w:val="12"/>
          <w:szCs w:val="12"/>
        </w:rPr>
      </w:pPr>
    </w:p>
    <w:p w:rsidR="002B39D7" w:rsidRPr="002B39D7" w:rsidRDefault="002B39D7" w:rsidP="00F25C8B">
      <w:pPr>
        <w:tabs>
          <w:tab w:val="left" w:pos="284"/>
          <w:tab w:val="left" w:pos="3828"/>
        </w:tabs>
        <w:spacing w:after="0" w:line="240" w:lineRule="auto"/>
        <w:ind w:firstLine="284"/>
        <w:jc w:val="both"/>
        <w:rPr>
          <w:rFonts w:ascii="Times New Roman" w:eastAsia="Calibri" w:hAnsi="Times New Roman" w:cs="Times New Roman"/>
          <w:iCs/>
          <w:sz w:val="12"/>
          <w:szCs w:val="12"/>
        </w:rPr>
      </w:pPr>
      <w:proofErr w:type="spellStart"/>
      <w:r w:rsidRPr="002B39D7">
        <w:rPr>
          <w:rFonts w:ascii="Times New Roman" w:eastAsia="Calibri" w:hAnsi="Times New Roman" w:cs="Times New Roman"/>
          <w:sz w:val="12"/>
          <w:szCs w:val="12"/>
        </w:rPr>
        <w:t>Семагин</w:t>
      </w:r>
      <w:proofErr w:type="spellEnd"/>
      <w:r w:rsidRPr="002B39D7">
        <w:rPr>
          <w:rFonts w:ascii="Times New Roman" w:eastAsia="Calibri" w:hAnsi="Times New Roman" w:cs="Times New Roman"/>
          <w:sz w:val="12"/>
          <w:szCs w:val="12"/>
        </w:rPr>
        <w:t xml:space="preserve"> Сергей Анатольевич - начальник отдела по делам ГО и ЧС администрации муниципального района Сергиевский</w:t>
      </w:r>
      <w:r w:rsidRPr="002B39D7">
        <w:rPr>
          <w:rFonts w:ascii="Times New Roman" w:eastAsia="Calibri" w:hAnsi="Times New Roman" w:cs="Times New Roman"/>
          <w:iCs/>
          <w:sz w:val="12"/>
          <w:szCs w:val="12"/>
        </w:rPr>
        <w:t xml:space="preserve"> – </w:t>
      </w:r>
      <w:r w:rsidRPr="002B39D7">
        <w:rPr>
          <w:rFonts w:ascii="Times New Roman" w:eastAsia="Calibri" w:hAnsi="Times New Roman" w:cs="Times New Roman"/>
          <w:sz w:val="12"/>
          <w:szCs w:val="12"/>
        </w:rPr>
        <w:t>заместитель председателя комиссии</w:t>
      </w:r>
      <w:r w:rsidRPr="002B39D7">
        <w:rPr>
          <w:rFonts w:ascii="Times New Roman" w:eastAsia="Calibri" w:hAnsi="Times New Roman" w:cs="Times New Roman"/>
          <w:iCs/>
          <w:sz w:val="12"/>
          <w:szCs w:val="12"/>
        </w:rPr>
        <w:t>;</w:t>
      </w:r>
    </w:p>
    <w:p w:rsidR="002B39D7" w:rsidRPr="002B39D7" w:rsidRDefault="002B39D7" w:rsidP="00F25C8B">
      <w:pPr>
        <w:tabs>
          <w:tab w:val="left" w:pos="284"/>
          <w:tab w:val="left" w:pos="3828"/>
        </w:tabs>
        <w:spacing w:after="0" w:line="240" w:lineRule="auto"/>
        <w:ind w:firstLine="284"/>
        <w:jc w:val="both"/>
        <w:rPr>
          <w:rFonts w:ascii="Times New Roman" w:eastAsia="Calibri" w:hAnsi="Times New Roman" w:cs="Times New Roman"/>
          <w:sz w:val="12"/>
          <w:szCs w:val="12"/>
        </w:rPr>
      </w:pPr>
    </w:p>
    <w:p w:rsidR="002B39D7" w:rsidRPr="002B39D7" w:rsidRDefault="002B39D7" w:rsidP="00F25C8B">
      <w:pPr>
        <w:tabs>
          <w:tab w:val="left" w:pos="284"/>
          <w:tab w:val="left" w:pos="3828"/>
        </w:tabs>
        <w:spacing w:after="0" w:line="240" w:lineRule="auto"/>
        <w:ind w:firstLine="284"/>
        <w:jc w:val="both"/>
        <w:rPr>
          <w:rFonts w:ascii="Times New Roman" w:eastAsia="Calibri" w:hAnsi="Times New Roman" w:cs="Times New Roman"/>
          <w:iCs/>
          <w:sz w:val="12"/>
          <w:szCs w:val="12"/>
        </w:rPr>
      </w:pPr>
      <w:r w:rsidRPr="002B39D7">
        <w:rPr>
          <w:rFonts w:ascii="Times New Roman" w:eastAsia="Calibri" w:hAnsi="Times New Roman" w:cs="Times New Roman"/>
          <w:sz w:val="12"/>
          <w:szCs w:val="12"/>
        </w:rPr>
        <w:t>Лопатин Александр Алексеевич - главный специалист отдела по делам ГО и ЧС администрации муниципального района Сергиевский - секретарь комиссии;</w:t>
      </w:r>
    </w:p>
    <w:p w:rsidR="002B39D7" w:rsidRPr="002B39D7" w:rsidRDefault="002B39D7" w:rsidP="00F25C8B">
      <w:pPr>
        <w:tabs>
          <w:tab w:val="left" w:pos="284"/>
          <w:tab w:val="left" w:pos="3828"/>
        </w:tabs>
        <w:spacing w:after="0" w:line="240" w:lineRule="auto"/>
        <w:ind w:firstLine="284"/>
        <w:jc w:val="both"/>
        <w:rPr>
          <w:rFonts w:ascii="Times New Roman" w:eastAsia="Calibri" w:hAnsi="Times New Roman" w:cs="Times New Roman"/>
          <w:sz w:val="12"/>
          <w:szCs w:val="12"/>
        </w:rPr>
      </w:pPr>
    </w:p>
    <w:p w:rsidR="002B39D7" w:rsidRPr="00F25C8B" w:rsidRDefault="002B39D7" w:rsidP="00F25C8B">
      <w:pPr>
        <w:tabs>
          <w:tab w:val="left" w:pos="284"/>
          <w:tab w:val="left" w:pos="3828"/>
        </w:tabs>
        <w:spacing w:after="0" w:line="240" w:lineRule="auto"/>
        <w:ind w:firstLine="284"/>
        <w:jc w:val="both"/>
        <w:rPr>
          <w:rFonts w:ascii="Times New Roman" w:eastAsia="Calibri" w:hAnsi="Times New Roman" w:cs="Times New Roman"/>
          <w:b/>
          <w:sz w:val="12"/>
          <w:szCs w:val="12"/>
        </w:rPr>
      </w:pPr>
      <w:r w:rsidRPr="00F25C8B">
        <w:rPr>
          <w:rFonts w:ascii="Times New Roman" w:eastAsia="Calibri" w:hAnsi="Times New Roman" w:cs="Times New Roman"/>
          <w:b/>
          <w:sz w:val="12"/>
          <w:szCs w:val="12"/>
        </w:rPr>
        <w:t>Члены комиссии:</w:t>
      </w:r>
    </w:p>
    <w:p w:rsidR="002B39D7" w:rsidRPr="002B39D7" w:rsidRDefault="002B39D7" w:rsidP="00F25C8B">
      <w:pPr>
        <w:tabs>
          <w:tab w:val="left" w:pos="284"/>
          <w:tab w:val="left" w:pos="3828"/>
        </w:tabs>
        <w:spacing w:after="0" w:line="240" w:lineRule="auto"/>
        <w:ind w:firstLine="284"/>
        <w:jc w:val="both"/>
        <w:rPr>
          <w:rFonts w:ascii="Times New Roman" w:eastAsia="Calibri" w:hAnsi="Times New Roman" w:cs="Times New Roman"/>
          <w:iCs/>
          <w:sz w:val="12"/>
          <w:szCs w:val="12"/>
        </w:rPr>
      </w:pPr>
      <w:r w:rsidRPr="002B39D7">
        <w:rPr>
          <w:rFonts w:ascii="Times New Roman" w:eastAsia="Calibri" w:hAnsi="Times New Roman" w:cs="Times New Roman"/>
          <w:iCs/>
          <w:sz w:val="12"/>
          <w:szCs w:val="12"/>
        </w:rPr>
        <w:t xml:space="preserve">Заместитель Главы муниципального района Сергиевский – </w:t>
      </w:r>
      <w:r w:rsidRPr="002B39D7">
        <w:rPr>
          <w:rFonts w:ascii="Times New Roman" w:eastAsia="Calibri" w:hAnsi="Times New Roman" w:cs="Times New Roman"/>
          <w:sz w:val="12"/>
          <w:szCs w:val="12"/>
        </w:rPr>
        <w:t>Зеленина Светлана Николаевна</w:t>
      </w:r>
      <w:r w:rsidRPr="002B39D7">
        <w:rPr>
          <w:rFonts w:ascii="Times New Roman" w:eastAsia="Calibri" w:hAnsi="Times New Roman" w:cs="Times New Roman"/>
          <w:iCs/>
          <w:sz w:val="12"/>
          <w:szCs w:val="12"/>
        </w:rPr>
        <w:t>;</w:t>
      </w:r>
    </w:p>
    <w:p w:rsidR="002B39D7" w:rsidRPr="002B39D7" w:rsidRDefault="002B39D7" w:rsidP="00F25C8B">
      <w:pPr>
        <w:tabs>
          <w:tab w:val="left" w:pos="284"/>
          <w:tab w:val="left" w:pos="3828"/>
        </w:tabs>
        <w:spacing w:after="0" w:line="240" w:lineRule="auto"/>
        <w:ind w:firstLine="284"/>
        <w:jc w:val="both"/>
        <w:rPr>
          <w:rFonts w:ascii="Times New Roman" w:eastAsia="Calibri" w:hAnsi="Times New Roman" w:cs="Times New Roman"/>
          <w:sz w:val="12"/>
          <w:szCs w:val="12"/>
        </w:rPr>
      </w:pPr>
    </w:p>
    <w:p w:rsidR="002B39D7" w:rsidRPr="002B39D7" w:rsidRDefault="002B39D7" w:rsidP="00F25C8B">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Начальник отдела по административной практике администрации муниципального района Сергиевский – Киселев Андрей Юрьевич;</w:t>
      </w:r>
    </w:p>
    <w:p w:rsidR="002B39D7" w:rsidRPr="002B39D7" w:rsidRDefault="002B39D7" w:rsidP="00F25C8B">
      <w:pPr>
        <w:tabs>
          <w:tab w:val="left" w:pos="284"/>
          <w:tab w:val="left" w:pos="3828"/>
        </w:tabs>
        <w:spacing w:after="0" w:line="240" w:lineRule="auto"/>
        <w:ind w:firstLine="284"/>
        <w:jc w:val="both"/>
        <w:rPr>
          <w:rFonts w:ascii="Times New Roman" w:eastAsia="Calibri" w:hAnsi="Times New Roman" w:cs="Times New Roman"/>
          <w:sz w:val="12"/>
          <w:szCs w:val="12"/>
        </w:rPr>
      </w:pPr>
    </w:p>
    <w:p w:rsidR="002B39D7" w:rsidRPr="002B39D7" w:rsidRDefault="002B39D7" w:rsidP="00F25C8B">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Заместитель руководителя  Контрольного управления администрации муниципального района Сергиевский - </w:t>
      </w:r>
      <w:proofErr w:type="spellStart"/>
      <w:r w:rsidRPr="002B39D7">
        <w:rPr>
          <w:rFonts w:ascii="Times New Roman" w:eastAsia="Calibri" w:hAnsi="Times New Roman" w:cs="Times New Roman"/>
          <w:sz w:val="12"/>
          <w:szCs w:val="12"/>
        </w:rPr>
        <w:t>Стрельцова</w:t>
      </w:r>
      <w:proofErr w:type="spellEnd"/>
      <w:r w:rsidRPr="002B39D7">
        <w:rPr>
          <w:rFonts w:ascii="Times New Roman" w:eastAsia="Calibri" w:hAnsi="Times New Roman" w:cs="Times New Roman"/>
          <w:sz w:val="12"/>
          <w:szCs w:val="12"/>
        </w:rPr>
        <w:t xml:space="preserve"> Ирина Петровна; </w:t>
      </w:r>
    </w:p>
    <w:p w:rsidR="002B39D7" w:rsidRPr="002B39D7" w:rsidRDefault="002B39D7" w:rsidP="00F25C8B">
      <w:pPr>
        <w:tabs>
          <w:tab w:val="left" w:pos="284"/>
          <w:tab w:val="left" w:pos="3828"/>
        </w:tabs>
        <w:spacing w:after="0" w:line="240" w:lineRule="auto"/>
        <w:ind w:firstLine="284"/>
        <w:jc w:val="both"/>
        <w:rPr>
          <w:rFonts w:ascii="Times New Roman" w:eastAsia="Calibri" w:hAnsi="Times New Roman" w:cs="Times New Roman"/>
          <w:sz w:val="12"/>
          <w:szCs w:val="12"/>
        </w:rPr>
      </w:pPr>
    </w:p>
    <w:p w:rsidR="002B39D7" w:rsidRPr="002B39D7" w:rsidRDefault="002B39D7" w:rsidP="00F25C8B">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Начальник отдела МВД России по Сергиевскому району – Сергеев Валерий Николаевич (по согласованию);</w:t>
      </w:r>
    </w:p>
    <w:p w:rsidR="002B39D7" w:rsidRPr="002B39D7" w:rsidRDefault="002B39D7" w:rsidP="00F25C8B">
      <w:pPr>
        <w:tabs>
          <w:tab w:val="left" w:pos="284"/>
          <w:tab w:val="left" w:pos="3828"/>
        </w:tabs>
        <w:spacing w:after="0" w:line="240" w:lineRule="auto"/>
        <w:ind w:firstLine="284"/>
        <w:jc w:val="both"/>
        <w:rPr>
          <w:rFonts w:ascii="Times New Roman" w:eastAsia="Calibri" w:hAnsi="Times New Roman" w:cs="Times New Roman"/>
          <w:sz w:val="12"/>
          <w:szCs w:val="12"/>
        </w:rPr>
      </w:pPr>
    </w:p>
    <w:p w:rsidR="002B39D7" w:rsidRPr="002B39D7" w:rsidRDefault="002B39D7" w:rsidP="00F25C8B">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Начальник территориального отдела территориального управления Роспотребнадзора по Самарской области в Сергиевском районе - Астафьева Лариса Федоровна - (по согласованию);</w:t>
      </w:r>
    </w:p>
    <w:p w:rsidR="002B39D7" w:rsidRPr="002B39D7" w:rsidRDefault="002B39D7" w:rsidP="00F25C8B">
      <w:pPr>
        <w:tabs>
          <w:tab w:val="left" w:pos="284"/>
          <w:tab w:val="left" w:pos="3828"/>
        </w:tabs>
        <w:spacing w:after="0" w:line="240" w:lineRule="auto"/>
        <w:ind w:firstLine="284"/>
        <w:jc w:val="both"/>
        <w:rPr>
          <w:rFonts w:ascii="Times New Roman" w:eastAsia="Calibri" w:hAnsi="Times New Roman" w:cs="Times New Roman"/>
          <w:sz w:val="12"/>
          <w:szCs w:val="12"/>
        </w:rPr>
      </w:pPr>
    </w:p>
    <w:p w:rsidR="002B39D7" w:rsidRPr="002B39D7" w:rsidRDefault="002B39D7" w:rsidP="00F25C8B">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Представитель Государственной инспекции ФКУ «Центр ГИМС МЧС  России по Самарской области» (по согласованию);</w:t>
      </w:r>
    </w:p>
    <w:p w:rsidR="002B39D7" w:rsidRPr="002B39D7" w:rsidRDefault="002B39D7" w:rsidP="00F25C8B">
      <w:pPr>
        <w:tabs>
          <w:tab w:val="left" w:pos="284"/>
          <w:tab w:val="left" w:pos="3828"/>
        </w:tabs>
        <w:spacing w:after="0" w:line="240" w:lineRule="auto"/>
        <w:ind w:firstLine="284"/>
        <w:jc w:val="both"/>
        <w:rPr>
          <w:rFonts w:ascii="Times New Roman" w:eastAsia="Calibri" w:hAnsi="Times New Roman" w:cs="Times New Roman"/>
          <w:sz w:val="12"/>
          <w:szCs w:val="12"/>
        </w:rPr>
      </w:pPr>
    </w:p>
    <w:p w:rsidR="002B39D7" w:rsidRPr="002B39D7" w:rsidRDefault="002B39D7" w:rsidP="00F25C8B">
      <w:pPr>
        <w:tabs>
          <w:tab w:val="left" w:pos="284"/>
          <w:tab w:val="left" w:pos="3828"/>
        </w:tabs>
        <w:spacing w:after="0" w:line="240" w:lineRule="auto"/>
        <w:ind w:firstLine="284"/>
        <w:jc w:val="both"/>
        <w:rPr>
          <w:rFonts w:ascii="Times New Roman" w:eastAsia="Calibri" w:hAnsi="Times New Roman" w:cs="Times New Roman"/>
          <w:sz w:val="12"/>
          <w:szCs w:val="12"/>
        </w:rPr>
      </w:pPr>
      <w:r w:rsidRPr="002B39D7">
        <w:rPr>
          <w:rFonts w:ascii="Times New Roman" w:eastAsia="Calibri" w:hAnsi="Times New Roman" w:cs="Times New Roman"/>
          <w:sz w:val="12"/>
          <w:szCs w:val="12"/>
        </w:rPr>
        <w:t xml:space="preserve">Начальник отдела надзорной деятельности и профилактической работы  по </w:t>
      </w:r>
      <w:proofErr w:type="spellStart"/>
      <w:r w:rsidRPr="002B39D7">
        <w:rPr>
          <w:rFonts w:ascii="Times New Roman" w:eastAsia="Calibri" w:hAnsi="Times New Roman" w:cs="Times New Roman"/>
          <w:sz w:val="12"/>
          <w:szCs w:val="12"/>
        </w:rPr>
        <w:t>м.р</w:t>
      </w:r>
      <w:proofErr w:type="spellEnd"/>
      <w:r w:rsidRPr="002B39D7">
        <w:rPr>
          <w:rFonts w:ascii="Times New Roman" w:eastAsia="Calibri" w:hAnsi="Times New Roman" w:cs="Times New Roman"/>
          <w:sz w:val="12"/>
          <w:szCs w:val="12"/>
        </w:rPr>
        <w:t xml:space="preserve">. Сергиевский, Исаклинский и </w:t>
      </w:r>
      <w:proofErr w:type="spellStart"/>
      <w:r w:rsidRPr="002B39D7">
        <w:rPr>
          <w:rFonts w:ascii="Times New Roman" w:eastAsia="Calibri" w:hAnsi="Times New Roman" w:cs="Times New Roman"/>
          <w:sz w:val="12"/>
          <w:szCs w:val="12"/>
        </w:rPr>
        <w:t>Клявлинский</w:t>
      </w:r>
      <w:proofErr w:type="spellEnd"/>
      <w:r w:rsidRPr="002B39D7">
        <w:rPr>
          <w:rFonts w:ascii="Times New Roman" w:eastAsia="Calibri" w:hAnsi="Times New Roman" w:cs="Times New Roman"/>
          <w:sz w:val="12"/>
          <w:szCs w:val="12"/>
        </w:rPr>
        <w:t xml:space="preserve"> </w:t>
      </w:r>
      <w:proofErr w:type="spellStart"/>
      <w:r w:rsidRPr="002B39D7">
        <w:rPr>
          <w:rFonts w:ascii="Times New Roman" w:eastAsia="Calibri" w:hAnsi="Times New Roman" w:cs="Times New Roman"/>
          <w:sz w:val="12"/>
          <w:szCs w:val="12"/>
        </w:rPr>
        <w:t>УНДиПР</w:t>
      </w:r>
      <w:proofErr w:type="spellEnd"/>
      <w:r w:rsidRPr="002B39D7">
        <w:rPr>
          <w:rFonts w:ascii="Times New Roman" w:eastAsia="Calibri" w:hAnsi="Times New Roman" w:cs="Times New Roman"/>
          <w:sz w:val="12"/>
          <w:szCs w:val="12"/>
        </w:rPr>
        <w:t xml:space="preserve">  Главного управления МЧС России по Самарской области - </w:t>
      </w:r>
      <w:proofErr w:type="spellStart"/>
      <w:r w:rsidRPr="002B39D7">
        <w:rPr>
          <w:rFonts w:ascii="Times New Roman" w:eastAsia="Calibri" w:hAnsi="Times New Roman" w:cs="Times New Roman"/>
          <w:sz w:val="12"/>
          <w:szCs w:val="12"/>
        </w:rPr>
        <w:t>Плотцев</w:t>
      </w:r>
      <w:proofErr w:type="spellEnd"/>
      <w:r w:rsidRPr="002B39D7">
        <w:rPr>
          <w:rFonts w:ascii="Times New Roman" w:eastAsia="Calibri" w:hAnsi="Times New Roman" w:cs="Times New Roman"/>
          <w:sz w:val="12"/>
          <w:szCs w:val="12"/>
        </w:rPr>
        <w:t xml:space="preserve"> Андрей Юрьевич  (по согласованию);</w:t>
      </w:r>
    </w:p>
    <w:p w:rsidR="002B39D7" w:rsidRPr="002B39D7" w:rsidRDefault="002B39D7" w:rsidP="00F25C8B">
      <w:pPr>
        <w:tabs>
          <w:tab w:val="left" w:pos="284"/>
          <w:tab w:val="left" w:pos="3828"/>
        </w:tabs>
        <w:spacing w:after="0" w:line="240" w:lineRule="auto"/>
        <w:ind w:firstLine="284"/>
        <w:jc w:val="both"/>
        <w:rPr>
          <w:rFonts w:ascii="Times New Roman" w:eastAsia="Calibri" w:hAnsi="Times New Roman" w:cs="Times New Roman"/>
          <w:sz w:val="12"/>
          <w:szCs w:val="12"/>
        </w:rPr>
      </w:pPr>
    </w:p>
    <w:p w:rsidR="002B39D7" w:rsidRPr="002B39D7" w:rsidRDefault="002B39D7" w:rsidP="00F25C8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B39D7">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roofErr w:type="gramEnd"/>
    </w:p>
    <w:p w:rsidR="002405CD" w:rsidRDefault="002405CD" w:rsidP="003519F1">
      <w:pPr>
        <w:tabs>
          <w:tab w:val="left" w:pos="284"/>
          <w:tab w:val="left" w:pos="3828"/>
        </w:tabs>
        <w:spacing w:after="0" w:line="240" w:lineRule="auto"/>
        <w:jc w:val="both"/>
        <w:rPr>
          <w:rFonts w:ascii="Times New Roman" w:eastAsia="Calibri" w:hAnsi="Times New Roman" w:cs="Times New Roman"/>
          <w:sz w:val="12"/>
          <w:szCs w:val="12"/>
        </w:rPr>
      </w:pPr>
    </w:p>
    <w:p w:rsidR="002405CD" w:rsidRDefault="002405CD" w:rsidP="003519F1">
      <w:pPr>
        <w:tabs>
          <w:tab w:val="left" w:pos="284"/>
          <w:tab w:val="left" w:pos="3828"/>
        </w:tabs>
        <w:spacing w:after="0" w:line="240" w:lineRule="auto"/>
        <w:jc w:val="both"/>
        <w:rPr>
          <w:rFonts w:ascii="Times New Roman" w:eastAsia="Calibri" w:hAnsi="Times New Roman" w:cs="Times New Roman"/>
          <w:sz w:val="12"/>
          <w:szCs w:val="12"/>
        </w:rPr>
      </w:pPr>
    </w:p>
    <w:p w:rsidR="002405CD" w:rsidRDefault="002405CD" w:rsidP="003519F1">
      <w:pPr>
        <w:tabs>
          <w:tab w:val="left" w:pos="284"/>
          <w:tab w:val="left" w:pos="3828"/>
        </w:tabs>
        <w:spacing w:after="0" w:line="240" w:lineRule="auto"/>
        <w:jc w:val="both"/>
        <w:rPr>
          <w:rFonts w:ascii="Times New Roman" w:eastAsia="Calibri" w:hAnsi="Times New Roman" w:cs="Times New Roman"/>
          <w:sz w:val="12"/>
          <w:szCs w:val="12"/>
        </w:rPr>
      </w:pPr>
    </w:p>
    <w:p w:rsidR="002405CD" w:rsidRDefault="002405CD" w:rsidP="003519F1">
      <w:pPr>
        <w:tabs>
          <w:tab w:val="left" w:pos="284"/>
          <w:tab w:val="left" w:pos="3828"/>
        </w:tabs>
        <w:spacing w:after="0" w:line="240" w:lineRule="auto"/>
        <w:jc w:val="both"/>
        <w:rPr>
          <w:rFonts w:ascii="Times New Roman" w:eastAsia="Calibri" w:hAnsi="Times New Roman" w:cs="Times New Roman"/>
          <w:sz w:val="12"/>
          <w:szCs w:val="12"/>
        </w:rPr>
      </w:pPr>
    </w:p>
    <w:p w:rsidR="002405CD" w:rsidRDefault="002405CD" w:rsidP="003519F1">
      <w:pPr>
        <w:tabs>
          <w:tab w:val="left" w:pos="284"/>
          <w:tab w:val="left" w:pos="3828"/>
        </w:tabs>
        <w:spacing w:after="0" w:line="240" w:lineRule="auto"/>
        <w:jc w:val="both"/>
        <w:rPr>
          <w:rFonts w:ascii="Times New Roman" w:eastAsia="Calibri" w:hAnsi="Times New Roman" w:cs="Times New Roman"/>
          <w:sz w:val="12"/>
          <w:szCs w:val="12"/>
        </w:rPr>
      </w:pPr>
    </w:p>
    <w:p w:rsidR="002405CD" w:rsidRDefault="002405CD" w:rsidP="003519F1">
      <w:pPr>
        <w:tabs>
          <w:tab w:val="left" w:pos="284"/>
          <w:tab w:val="left" w:pos="3828"/>
        </w:tabs>
        <w:spacing w:after="0" w:line="240" w:lineRule="auto"/>
        <w:jc w:val="both"/>
        <w:rPr>
          <w:rFonts w:ascii="Times New Roman" w:eastAsia="Calibri" w:hAnsi="Times New Roman" w:cs="Times New Roman"/>
          <w:sz w:val="12"/>
          <w:szCs w:val="12"/>
        </w:rPr>
      </w:pPr>
    </w:p>
    <w:p w:rsidR="002405CD" w:rsidRDefault="002405CD" w:rsidP="003519F1">
      <w:pPr>
        <w:tabs>
          <w:tab w:val="left" w:pos="284"/>
          <w:tab w:val="left" w:pos="3828"/>
        </w:tabs>
        <w:spacing w:after="0" w:line="240" w:lineRule="auto"/>
        <w:jc w:val="both"/>
        <w:rPr>
          <w:rFonts w:ascii="Times New Roman" w:eastAsia="Calibri" w:hAnsi="Times New Roman" w:cs="Times New Roman"/>
          <w:sz w:val="12"/>
          <w:szCs w:val="12"/>
        </w:rPr>
      </w:pPr>
    </w:p>
    <w:p w:rsidR="002405CD" w:rsidRDefault="002405CD" w:rsidP="003519F1">
      <w:pPr>
        <w:tabs>
          <w:tab w:val="left" w:pos="284"/>
          <w:tab w:val="left" w:pos="3828"/>
        </w:tabs>
        <w:spacing w:after="0" w:line="240" w:lineRule="auto"/>
        <w:jc w:val="both"/>
        <w:rPr>
          <w:rFonts w:ascii="Times New Roman" w:eastAsia="Calibri" w:hAnsi="Times New Roman" w:cs="Times New Roman"/>
          <w:sz w:val="12"/>
          <w:szCs w:val="12"/>
        </w:rPr>
      </w:pPr>
    </w:p>
    <w:p w:rsidR="002405CD" w:rsidRDefault="002405CD" w:rsidP="003519F1">
      <w:pPr>
        <w:tabs>
          <w:tab w:val="left" w:pos="284"/>
          <w:tab w:val="left" w:pos="3828"/>
        </w:tabs>
        <w:spacing w:after="0" w:line="240" w:lineRule="auto"/>
        <w:jc w:val="both"/>
        <w:rPr>
          <w:rFonts w:ascii="Times New Roman" w:eastAsia="Calibri" w:hAnsi="Times New Roman" w:cs="Times New Roman"/>
          <w:sz w:val="12"/>
          <w:szCs w:val="12"/>
        </w:rPr>
      </w:pPr>
    </w:p>
    <w:p w:rsidR="002405CD" w:rsidRDefault="002405CD" w:rsidP="003519F1">
      <w:pPr>
        <w:tabs>
          <w:tab w:val="left" w:pos="284"/>
          <w:tab w:val="left" w:pos="3828"/>
        </w:tabs>
        <w:spacing w:after="0" w:line="240" w:lineRule="auto"/>
        <w:jc w:val="both"/>
        <w:rPr>
          <w:rFonts w:ascii="Times New Roman" w:eastAsia="Calibri" w:hAnsi="Times New Roman" w:cs="Times New Roman"/>
          <w:sz w:val="12"/>
          <w:szCs w:val="12"/>
        </w:rPr>
      </w:pPr>
    </w:p>
    <w:p w:rsidR="002405CD" w:rsidRDefault="002405CD" w:rsidP="003519F1">
      <w:pPr>
        <w:tabs>
          <w:tab w:val="left" w:pos="284"/>
          <w:tab w:val="left" w:pos="3828"/>
        </w:tabs>
        <w:spacing w:after="0" w:line="240" w:lineRule="auto"/>
        <w:jc w:val="both"/>
        <w:rPr>
          <w:rFonts w:ascii="Times New Roman" w:eastAsia="Calibri" w:hAnsi="Times New Roman" w:cs="Times New Roman"/>
          <w:sz w:val="12"/>
          <w:szCs w:val="12"/>
        </w:rPr>
      </w:pPr>
    </w:p>
    <w:p w:rsidR="002405CD" w:rsidRDefault="002405CD" w:rsidP="003519F1">
      <w:pPr>
        <w:tabs>
          <w:tab w:val="left" w:pos="284"/>
          <w:tab w:val="left" w:pos="3828"/>
        </w:tabs>
        <w:spacing w:after="0" w:line="240" w:lineRule="auto"/>
        <w:jc w:val="both"/>
        <w:rPr>
          <w:rFonts w:ascii="Times New Roman" w:eastAsia="Calibri" w:hAnsi="Times New Roman" w:cs="Times New Roman"/>
          <w:sz w:val="12"/>
          <w:szCs w:val="12"/>
        </w:rPr>
      </w:pPr>
    </w:p>
    <w:p w:rsidR="002405CD" w:rsidRDefault="002405CD" w:rsidP="003519F1">
      <w:pPr>
        <w:tabs>
          <w:tab w:val="left" w:pos="284"/>
          <w:tab w:val="left" w:pos="3828"/>
        </w:tabs>
        <w:spacing w:after="0" w:line="240" w:lineRule="auto"/>
        <w:jc w:val="both"/>
        <w:rPr>
          <w:rFonts w:ascii="Times New Roman" w:eastAsia="Calibri" w:hAnsi="Times New Roman" w:cs="Times New Roman"/>
          <w:sz w:val="12"/>
          <w:szCs w:val="12"/>
        </w:rPr>
      </w:pPr>
    </w:p>
    <w:p w:rsidR="002405CD" w:rsidRDefault="002405CD" w:rsidP="003519F1">
      <w:pPr>
        <w:tabs>
          <w:tab w:val="left" w:pos="284"/>
          <w:tab w:val="left" w:pos="3828"/>
        </w:tabs>
        <w:spacing w:after="0" w:line="240" w:lineRule="auto"/>
        <w:jc w:val="both"/>
        <w:rPr>
          <w:rFonts w:ascii="Times New Roman" w:eastAsia="Calibri" w:hAnsi="Times New Roman" w:cs="Times New Roman"/>
          <w:sz w:val="12"/>
          <w:szCs w:val="12"/>
        </w:rPr>
      </w:pPr>
    </w:p>
    <w:p w:rsidR="002405CD" w:rsidRDefault="002405CD" w:rsidP="003519F1">
      <w:pPr>
        <w:tabs>
          <w:tab w:val="left" w:pos="284"/>
          <w:tab w:val="left" w:pos="3828"/>
        </w:tabs>
        <w:spacing w:after="0" w:line="240" w:lineRule="auto"/>
        <w:jc w:val="both"/>
        <w:rPr>
          <w:rFonts w:ascii="Times New Roman" w:eastAsia="Calibri" w:hAnsi="Times New Roman" w:cs="Times New Roman"/>
          <w:sz w:val="12"/>
          <w:szCs w:val="12"/>
        </w:rPr>
      </w:pPr>
    </w:p>
    <w:p w:rsidR="002405CD" w:rsidRDefault="002405CD" w:rsidP="003519F1">
      <w:pPr>
        <w:tabs>
          <w:tab w:val="left" w:pos="284"/>
          <w:tab w:val="left" w:pos="3828"/>
        </w:tabs>
        <w:spacing w:after="0" w:line="240" w:lineRule="auto"/>
        <w:jc w:val="both"/>
        <w:rPr>
          <w:rFonts w:ascii="Times New Roman" w:eastAsia="Calibri" w:hAnsi="Times New Roman" w:cs="Times New Roman"/>
          <w:sz w:val="12"/>
          <w:szCs w:val="12"/>
        </w:rPr>
      </w:pPr>
    </w:p>
    <w:p w:rsidR="002405CD" w:rsidRDefault="002405CD" w:rsidP="003519F1">
      <w:pPr>
        <w:tabs>
          <w:tab w:val="left" w:pos="284"/>
          <w:tab w:val="left" w:pos="3828"/>
        </w:tabs>
        <w:spacing w:after="0" w:line="240" w:lineRule="auto"/>
        <w:jc w:val="both"/>
        <w:rPr>
          <w:rFonts w:ascii="Times New Roman" w:eastAsia="Calibri" w:hAnsi="Times New Roman" w:cs="Times New Roman"/>
          <w:sz w:val="12"/>
          <w:szCs w:val="12"/>
        </w:rPr>
      </w:pPr>
    </w:p>
    <w:p w:rsidR="002405CD" w:rsidRDefault="002405CD" w:rsidP="003519F1">
      <w:pPr>
        <w:tabs>
          <w:tab w:val="left" w:pos="284"/>
          <w:tab w:val="left" w:pos="3828"/>
        </w:tabs>
        <w:spacing w:after="0" w:line="240" w:lineRule="auto"/>
        <w:jc w:val="both"/>
        <w:rPr>
          <w:rFonts w:ascii="Times New Roman" w:eastAsia="Calibri" w:hAnsi="Times New Roman" w:cs="Times New Roman"/>
          <w:sz w:val="12"/>
          <w:szCs w:val="12"/>
        </w:rPr>
      </w:pPr>
    </w:p>
    <w:p w:rsidR="002405CD" w:rsidRDefault="002405CD" w:rsidP="003519F1">
      <w:pPr>
        <w:tabs>
          <w:tab w:val="left" w:pos="284"/>
          <w:tab w:val="left" w:pos="3828"/>
        </w:tabs>
        <w:spacing w:after="0" w:line="240" w:lineRule="auto"/>
        <w:jc w:val="both"/>
        <w:rPr>
          <w:rFonts w:ascii="Times New Roman" w:eastAsia="Calibri" w:hAnsi="Times New Roman" w:cs="Times New Roman"/>
          <w:sz w:val="12"/>
          <w:szCs w:val="12"/>
        </w:rPr>
      </w:pPr>
    </w:p>
    <w:p w:rsidR="002405CD" w:rsidRDefault="002405CD" w:rsidP="003519F1">
      <w:pPr>
        <w:tabs>
          <w:tab w:val="left" w:pos="284"/>
          <w:tab w:val="left" w:pos="3828"/>
        </w:tabs>
        <w:spacing w:after="0" w:line="240" w:lineRule="auto"/>
        <w:jc w:val="both"/>
        <w:rPr>
          <w:rFonts w:ascii="Times New Roman" w:eastAsia="Calibri" w:hAnsi="Times New Roman" w:cs="Times New Roman"/>
          <w:sz w:val="12"/>
          <w:szCs w:val="12"/>
        </w:rPr>
      </w:pPr>
    </w:p>
    <w:p w:rsidR="002405CD" w:rsidRDefault="002405CD"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bookmarkStart w:id="0" w:name="_GoBack"/>
      <w:bookmarkEnd w:id="0"/>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D60EF5" w:rsidRDefault="00D60EF5"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2405CD">
              <w:rPr>
                <w:rFonts w:ascii="Times New Roman" w:eastAsia="Calibri" w:hAnsi="Times New Roman" w:cs="Times New Roman"/>
                <w:sz w:val="12"/>
                <w:szCs w:val="12"/>
              </w:rPr>
              <w:t>2</w:t>
            </w:r>
            <w:r w:rsidR="006A3282">
              <w:rPr>
                <w:rFonts w:ascii="Times New Roman" w:eastAsia="Calibri" w:hAnsi="Times New Roman" w:cs="Times New Roman"/>
                <w:sz w:val="12"/>
                <w:szCs w:val="12"/>
              </w:rPr>
              <w:t>7</w:t>
            </w:r>
            <w:r w:rsidR="00D8420A">
              <w:rPr>
                <w:rFonts w:ascii="Times New Roman" w:eastAsia="Calibri" w:hAnsi="Times New Roman" w:cs="Times New Roman"/>
                <w:sz w:val="12"/>
                <w:szCs w:val="12"/>
              </w:rPr>
              <w:t>.</w:t>
            </w:r>
            <w:r w:rsidR="006A3282">
              <w:rPr>
                <w:rFonts w:ascii="Times New Roman" w:eastAsia="Calibri" w:hAnsi="Times New Roman" w:cs="Times New Roman"/>
                <w:sz w:val="12"/>
                <w:szCs w:val="12"/>
              </w:rPr>
              <w:t>0</w:t>
            </w:r>
            <w:r w:rsidR="002405CD">
              <w:rPr>
                <w:rFonts w:ascii="Times New Roman" w:eastAsia="Calibri" w:hAnsi="Times New Roman" w:cs="Times New Roman"/>
                <w:sz w:val="12"/>
                <w:szCs w:val="12"/>
              </w:rPr>
              <w:t>5</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575" w:rsidRDefault="00742575" w:rsidP="000F23DD">
      <w:pPr>
        <w:spacing w:after="0" w:line="240" w:lineRule="auto"/>
      </w:pPr>
      <w:r>
        <w:separator/>
      </w:r>
    </w:p>
  </w:endnote>
  <w:endnote w:type="continuationSeparator" w:id="0">
    <w:p w:rsidR="00742575" w:rsidRDefault="0074257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575" w:rsidRDefault="00742575" w:rsidP="000F23DD">
      <w:pPr>
        <w:spacing w:after="0" w:line="240" w:lineRule="auto"/>
      </w:pPr>
      <w:r>
        <w:separator/>
      </w:r>
    </w:p>
  </w:footnote>
  <w:footnote w:type="continuationSeparator" w:id="0">
    <w:p w:rsidR="00742575" w:rsidRDefault="0074257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9D7" w:rsidRDefault="002B39D7"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D60EF5">
          <w:rPr>
            <w:noProof/>
          </w:rPr>
          <w:t>7</w:t>
        </w:r>
        <w:r>
          <w:rPr>
            <w:noProof/>
          </w:rPr>
          <w:fldChar w:fldCharType="end"/>
        </w:r>
      </w:sdtContent>
    </w:sdt>
  </w:p>
  <w:p w:rsidR="002B39D7" w:rsidRDefault="002B39D7"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2B39D7" w:rsidRPr="00E93F32" w:rsidRDefault="002B39D7" w:rsidP="00263DC0">
    <w:pPr>
      <w:pStyle w:val="a7"/>
      <w:rPr>
        <w:rFonts w:ascii="Times New Roman" w:hAnsi="Times New Roman" w:cs="Times New Roman"/>
        <w:i/>
        <w:sz w:val="16"/>
        <w:szCs w:val="16"/>
      </w:rPr>
    </w:pPr>
    <w:r>
      <w:rPr>
        <w:rFonts w:ascii="Times New Roman" w:hAnsi="Times New Roman" w:cs="Times New Roman"/>
        <w:i/>
        <w:sz w:val="16"/>
        <w:szCs w:val="16"/>
      </w:rPr>
      <w:t>Вторник, 27 мая 2025 года, №33(1058</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2B39D7" w:rsidRDefault="002B39D7">
        <w:pPr>
          <w:pStyle w:val="a7"/>
        </w:pPr>
        <w:r>
          <w:fldChar w:fldCharType="begin"/>
        </w:r>
        <w:r>
          <w:instrText>PAGE   \* MERGEFORMAT</w:instrText>
        </w:r>
        <w:r>
          <w:fldChar w:fldCharType="separate"/>
        </w:r>
        <w:r>
          <w:rPr>
            <w:noProof/>
          </w:rPr>
          <w:t>2</w:t>
        </w:r>
        <w:r>
          <w:rPr>
            <w:noProof/>
          </w:rPr>
          <w:fldChar w:fldCharType="end"/>
        </w:r>
      </w:p>
    </w:sdtContent>
  </w:sdt>
  <w:p w:rsidR="002B39D7" w:rsidRPr="000443FC" w:rsidRDefault="002B39D7"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2B39D7" w:rsidRPr="00263DC0" w:rsidRDefault="002B39D7"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2B39D7" w:rsidRDefault="002B39D7"/>
  <w:p w:rsidR="002B39D7" w:rsidRDefault="002B39D7"/>
  <w:p w:rsidR="002B39D7" w:rsidRDefault="002B39D7"/>
  <w:p w:rsidR="002B39D7" w:rsidRDefault="002B39D7"/>
  <w:p w:rsidR="002B39D7" w:rsidRDefault="002B39D7"/>
  <w:p w:rsidR="002B39D7" w:rsidRDefault="002B39D7"/>
  <w:p w:rsidR="002B39D7" w:rsidRDefault="002B39D7"/>
  <w:p w:rsidR="002B39D7" w:rsidRDefault="002B39D7"/>
  <w:p w:rsidR="002B39D7" w:rsidRDefault="002B39D7"/>
  <w:p w:rsidR="002B39D7" w:rsidRDefault="002B39D7"/>
  <w:p w:rsidR="002B39D7" w:rsidRDefault="002B39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6662695"/>
    <w:multiLevelType w:val="multilevel"/>
    <w:tmpl w:val="4F2CC0E6"/>
    <w:lvl w:ilvl="0">
      <w:start w:val="1"/>
      <w:numFmt w:val="decimal"/>
      <w:lvlText w:val="%1."/>
      <w:lvlJc w:val="left"/>
      <w:pPr>
        <w:ind w:left="1425" w:hanging="360"/>
      </w:pPr>
      <w:rPr>
        <w:rFonts w:hint="default"/>
      </w:rPr>
    </w:lvl>
    <w:lvl w:ilvl="1">
      <w:start w:val="1"/>
      <w:numFmt w:val="decimal"/>
      <w:isLgl/>
      <w:lvlText w:val="%1.%2."/>
      <w:lvlJc w:val="left"/>
      <w:pPr>
        <w:ind w:left="1785" w:hanging="720"/>
      </w:pPr>
      <w:rPr>
        <w:rFonts w:eastAsia="Times New Roman" w:hint="default"/>
      </w:rPr>
    </w:lvl>
    <w:lvl w:ilvl="2">
      <w:start w:val="1"/>
      <w:numFmt w:val="decimal"/>
      <w:isLgl/>
      <w:lvlText w:val="%1.%2.%3."/>
      <w:lvlJc w:val="left"/>
      <w:pPr>
        <w:ind w:left="1785" w:hanging="720"/>
      </w:pPr>
      <w:rPr>
        <w:rFonts w:eastAsia="Times New Roman" w:hint="default"/>
      </w:rPr>
    </w:lvl>
    <w:lvl w:ilvl="3">
      <w:start w:val="1"/>
      <w:numFmt w:val="decimal"/>
      <w:isLgl/>
      <w:lvlText w:val="%1.%2.%3.%4."/>
      <w:lvlJc w:val="left"/>
      <w:pPr>
        <w:ind w:left="2145" w:hanging="1080"/>
      </w:pPr>
      <w:rPr>
        <w:rFonts w:eastAsia="Times New Roman" w:hint="default"/>
      </w:rPr>
    </w:lvl>
    <w:lvl w:ilvl="4">
      <w:start w:val="1"/>
      <w:numFmt w:val="decimal"/>
      <w:isLgl/>
      <w:lvlText w:val="%1.%2.%3.%4.%5."/>
      <w:lvlJc w:val="left"/>
      <w:pPr>
        <w:ind w:left="2145" w:hanging="1080"/>
      </w:pPr>
      <w:rPr>
        <w:rFonts w:eastAsia="Times New Roman" w:hint="default"/>
      </w:rPr>
    </w:lvl>
    <w:lvl w:ilvl="5">
      <w:start w:val="1"/>
      <w:numFmt w:val="decimal"/>
      <w:isLgl/>
      <w:lvlText w:val="%1.%2.%3.%4.%5.%6."/>
      <w:lvlJc w:val="left"/>
      <w:pPr>
        <w:ind w:left="2505" w:hanging="1440"/>
      </w:pPr>
      <w:rPr>
        <w:rFonts w:eastAsia="Times New Roman" w:hint="default"/>
      </w:rPr>
    </w:lvl>
    <w:lvl w:ilvl="6">
      <w:start w:val="1"/>
      <w:numFmt w:val="decimal"/>
      <w:isLgl/>
      <w:lvlText w:val="%1.%2.%3.%4.%5.%6.%7."/>
      <w:lvlJc w:val="left"/>
      <w:pPr>
        <w:ind w:left="2865" w:hanging="1800"/>
      </w:pPr>
      <w:rPr>
        <w:rFonts w:eastAsia="Times New Roman" w:hint="default"/>
      </w:rPr>
    </w:lvl>
    <w:lvl w:ilvl="7">
      <w:start w:val="1"/>
      <w:numFmt w:val="decimal"/>
      <w:isLgl/>
      <w:lvlText w:val="%1.%2.%3.%4.%5.%6.%7.%8."/>
      <w:lvlJc w:val="left"/>
      <w:pPr>
        <w:ind w:left="2865" w:hanging="1800"/>
      </w:pPr>
      <w:rPr>
        <w:rFonts w:eastAsia="Times New Roman" w:hint="default"/>
      </w:rPr>
    </w:lvl>
    <w:lvl w:ilvl="8">
      <w:start w:val="1"/>
      <w:numFmt w:val="decimal"/>
      <w:isLgl/>
      <w:lvlText w:val="%1.%2.%3.%4.%5.%6.%7.%8.%9."/>
      <w:lvlJc w:val="left"/>
      <w:pPr>
        <w:ind w:left="3225" w:hanging="2160"/>
      </w:pPr>
      <w:rPr>
        <w:rFonts w:eastAsia="Times New Roman" w:hint="default"/>
      </w:rPr>
    </w:lvl>
  </w:abstractNum>
  <w:abstractNum w:abstractNumId="37">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9">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8"/>
  </w:num>
  <w:num w:numId="5">
    <w:abstractNumId w:val="22"/>
  </w:num>
  <w:num w:numId="6">
    <w:abstractNumId w:val="30"/>
  </w:num>
  <w:num w:numId="7">
    <w:abstractNumId w:val="20"/>
  </w:num>
  <w:num w:numId="8">
    <w:abstractNumId w:val="37"/>
  </w:num>
  <w:num w:numId="9">
    <w:abstractNumId w:val="27"/>
  </w:num>
  <w:num w:numId="10">
    <w:abstractNumId w:val="31"/>
  </w:num>
  <w:num w:numId="11">
    <w:abstractNumId w:val="40"/>
  </w:num>
  <w:num w:numId="12">
    <w:abstractNumId w:val="21"/>
  </w:num>
  <w:num w:numId="13">
    <w:abstractNumId w:val="38"/>
  </w:num>
  <w:num w:numId="14">
    <w:abstractNumId w:val="17"/>
  </w:num>
  <w:num w:numId="15">
    <w:abstractNumId w:val="33"/>
  </w:num>
  <w:num w:numId="16">
    <w:abstractNumId w:val="39"/>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4"/>
  </w:num>
  <w:num w:numId="21">
    <w:abstractNumId w:val="23"/>
  </w:num>
  <w:num w:numId="22">
    <w:abstractNumId w:val="35"/>
  </w:num>
  <w:num w:numId="23">
    <w:abstractNumId w:val="24"/>
  </w:num>
  <w:num w:numId="24">
    <w:abstractNumId w:val="19"/>
  </w:num>
  <w:num w:numId="25">
    <w:abstractNumId w:val="41"/>
  </w:num>
  <w:num w:numId="26">
    <w:abstractNumId w:val="18"/>
  </w:num>
  <w:num w:numId="27">
    <w:abstractNumId w:val="32"/>
  </w:num>
  <w:num w:numId="28">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9C4"/>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4F3"/>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5CD"/>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9D7"/>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575"/>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90F"/>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EF5"/>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C8B"/>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86F59-C0D1-4FF6-BF53-945760D3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2641</TotalTime>
  <Pages>1</Pages>
  <Words>11476</Words>
  <Characters>65414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207</cp:revision>
  <cp:lastPrinted>2014-09-10T09:08:00Z</cp:lastPrinted>
  <dcterms:created xsi:type="dcterms:W3CDTF">2016-12-01T07:11:00Z</dcterms:created>
  <dcterms:modified xsi:type="dcterms:W3CDTF">2025-05-29T06:16:00Z</dcterms:modified>
</cp:coreProperties>
</file>